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6F" w:rsidRDefault="00925B6F" w:rsidP="006E1FCF">
      <w:pPr>
        <w:spacing w:before="3" w:line="160" w:lineRule="exact"/>
        <w:rPr>
          <w:sz w:val="17"/>
          <w:szCs w:val="17"/>
          <w:lang w:val="sr-Cyrl-RS"/>
        </w:rPr>
      </w:pPr>
    </w:p>
    <w:p w:rsidR="00275494" w:rsidRDefault="00275494" w:rsidP="006E1FCF">
      <w:pPr>
        <w:spacing w:before="3" w:line="160" w:lineRule="exact"/>
        <w:rPr>
          <w:sz w:val="17"/>
          <w:szCs w:val="17"/>
          <w:lang w:val="sr-Cyrl-RS"/>
        </w:rPr>
      </w:pPr>
    </w:p>
    <w:p w:rsidR="00275494" w:rsidRDefault="00275494" w:rsidP="006E1FC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596"/>
        <w:gridCol w:w="7316"/>
      </w:tblGrid>
      <w:tr w:rsidR="00925B6F" w:rsidRPr="00ED77EA" w:rsidTr="006E1FCF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</w:tcPr>
          <w:p w:rsidR="00925B6F" w:rsidRPr="00ED77EA" w:rsidRDefault="00925B6F" w:rsidP="006E1FCF">
            <w:pPr>
              <w:pStyle w:val="Header"/>
              <w:jc w:val="center"/>
              <w:rPr>
                <w:lang w:val="sr-Cyrl-RS"/>
              </w:rPr>
            </w:pPr>
            <w:r w:rsidRPr="00ED77EA">
              <w:rPr>
                <w:noProof/>
              </w:rPr>
              <w:drawing>
                <wp:inline distT="0" distB="0" distL="0" distR="0" wp14:anchorId="10A0010C" wp14:editId="6554EA2C">
                  <wp:extent cx="777240" cy="777240"/>
                  <wp:effectExtent l="0" t="0" r="0" b="0"/>
                  <wp:docPr id="8" name="Picture 3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6F" w:rsidRPr="00ED77EA" w:rsidTr="006E1FCF">
        <w:trPr>
          <w:gridAfter w:val="1"/>
          <w:wAfter w:w="7316" w:type="dxa"/>
          <w:cantSplit/>
          <w:trHeight w:val="230"/>
        </w:trPr>
        <w:tc>
          <w:tcPr>
            <w:tcW w:w="1596" w:type="dxa"/>
            <w:vMerge/>
          </w:tcPr>
          <w:p w:rsidR="00925B6F" w:rsidRPr="00ED77EA" w:rsidRDefault="00925B6F" w:rsidP="006E1FCF">
            <w:pPr>
              <w:pStyle w:val="Header"/>
              <w:jc w:val="center"/>
              <w:rPr>
                <w:lang w:val="sr-Cyrl-RS"/>
              </w:rPr>
            </w:pPr>
          </w:p>
        </w:tc>
      </w:tr>
      <w:tr w:rsidR="00925B6F" w:rsidRPr="00ED77EA" w:rsidTr="006E1FCF">
        <w:trPr>
          <w:cantSplit/>
          <w:trHeight w:val="141"/>
        </w:trPr>
        <w:tc>
          <w:tcPr>
            <w:tcW w:w="1596" w:type="dxa"/>
            <w:vMerge/>
          </w:tcPr>
          <w:p w:rsidR="00925B6F" w:rsidRPr="00ED77EA" w:rsidRDefault="00925B6F" w:rsidP="006E1FCF">
            <w:pPr>
              <w:pStyle w:val="Header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316" w:type="dxa"/>
          </w:tcPr>
          <w:p w:rsidR="00925B6F" w:rsidRDefault="00925B6F" w:rsidP="006E1FCF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925B6F" w:rsidRPr="00087742" w:rsidRDefault="00925B6F" w:rsidP="006E1FCF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</w:t>
            </w: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О ЛИЧНОСТИ </w:t>
            </w: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У СВРХУ ОСТВАРИВАЊА ПРАВА НА ЗАПОШЉАВАЊЕ СТРАНАЦА</w:t>
            </w:r>
          </w:p>
        </w:tc>
      </w:tr>
    </w:tbl>
    <w:p w:rsidR="00925B6F" w:rsidRPr="00ED77EA" w:rsidRDefault="006E1FC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br w:type="textWrapping" w:clear="all"/>
      </w: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У намери да заштитимо Ваше право на приватност које је загарантовано Законом о заштити података о личности </w:t>
      </w:r>
      <w:r>
        <w:rPr>
          <w:rFonts w:ascii="Arial" w:hAnsi="Arial"/>
          <w:sz w:val="20"/>
          <w:szCs w:val="20"/>
          <w:lang w:val="sr-Cyrl-RS"/>
        </w:rPr>
        <w:t>обавештавамо</w:t>
      </w:r>
      <w:r w:rsidRPr="00ED77EA">
        <w:rPr>
          <w:rFonts w:ascii="Arial" w:hAnsi="Arial"/>
          <w:sz w:val="20"/>
          <w:szCs w:val="20"/>
          <w:lang w:val="sr-Cyrl-RS"/>
        </w:rPr>
        <w:t xml:space="preserve"> Вас </w:t>
      </w:r>
      <w:r>
        <w:rPr>
          <w:rFonts w:ascii="Arial" w:hAnsi="Arial"/>
          <w:sz w:val="20"/>
          <w:szCs w:val="20"/>
          <w:lang w:val="sr-Cyrl-RS"/>
        </w:rPr>
        <w:t xml:space="preserve">да </w:t>
      </w:r>
      <w:r w:rsidRPr="00ED77EA">
        <w:rPr>
          <w:rFonts w:ascii="Arial" w:hAnsi="Arial"/>
          <w:sz w:val="20"/>
          <w:szCs w:val="20"/>
          <w:lang w:val="sr-Cyrl-RS"/>
        </w:rPr>
        <w:t>личне податке обрађује и стара се о њиховој безбедности</w:t>
      </w: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 w:rsidRPr="00ED77EA"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10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925B6F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У сврху остваривања права на запошљавање </w:t>
      </w:r>
      <w:r w:rsidR="008744A0">
        <w:rPr>
          <w:rFonts w:ascii="Arial" w:hAnsi="Arial"/>
          <w:sz w:val="20"/>
          <w:szCs w:val="20"/>
          <w:lang w:val="sr-Cyrl-RS"/>
        </w:rPr>
        <w:t>/ рад странаца</w:t>
      </w:r>
      <w:r w:rsidRPr="00ED77EA">
        <w:rPr>
          <w:rFonts w:ascii="Arial" w:hAnsi="Arial"/>
          <w:sz w:val="20"/>
          <w:szCs w:val="20"/>
          <w:lang w:val="sr-Cyrl-RS"/>
        </w:rPr>
        <w:t xml:space="preserve">, Национална служба за запошљавање обрађује податке о лицима која подносе захтев, о лицима на које се захтев односи на основу Закона о запошљавању странаца и Правилника о дозволама за рад. </w:t>
      </w:r>
    </w:p>
    <w:p w:rsidR="00925B6F" w:rsidRPr="00ED77EA" w:rsidRDefault="00925B6F" w:rsidP="00925B6F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 w:rsidRPr="00ED77EA">
        <w:rPr>
          <w:rFonts w:ascii="Arial" w:hAnsi="Arial"/>
          <w:lang w:val="sr-Cyrl-RS"/>
        </w:rPr>
        <w:t>Лични п</w:t>
      </w:r>
      <w:r w:rsidRPr="00ED77EA"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 w:rsidRPr="00ED77EA"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 w:rsidRPr="00ED77EA">
        <w:rPr>
          <w:rFonts w:ascii="Arial" w:hAnsi="Arial"/>
          <w:color w:val="000000"/>
          <w:lang w:val="sr-Cyrl-RS"/>
        </w:rPr>
        <w:t>.</w:t>
      </w:r>
    </w:p>
    <w:p w:rsidR="00925B6F" w:rsidRPr="00ED77EA" w:rsidRDefault="00925B6F" w:rsidP="00925B6F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925B6F" w:rsidRPr="00ED77EA" w:rsidRDefault="00925B6F" w:rsidP="00925B6F">
      <w:pPr>
        <w:spacing w:before="120" w:after="120"/>
        <w:jc w:val="both"/>
        <w:rPr>
          <w:rFonts w:ascii="Arial" w:hAnsi="Arial"/>
          <w:lang w:val="sr-Cyrl-RS"/>
        </w:rPr>
      </w:pPr>
      <w:r w:rsidRPr="00ED77EA"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1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8A0D79" w:rsidRDefault="008A0D79">
      <w:pPr>
        <w:spacing w:before="3" w:line="160" w:lineRule="exact"/>
        <w:rPr>
          <w:sz w:val="17"/>
          <w:szCs w:val="17"/>
          <w:lang w:val="sr-Cyrl-RS"/>
        </w:rPr>
      </w:pPr>
    </w:p>
    <w:p w:rsidR="008A0D79" w:rsidRDefault="008A0D79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 w:rsidP="00AC5313">
      <w:pPr>
        <w:spacing w:before="3" w:line="160" w:lineRule="exact"/>
        <w:jc w:val="center"/>
        <w:rPr>
          <w:sz w:val="17"/>
          <w:szCs w:val="17"/>
          <w:lang w:val="sr-Cyrl-RS"/>
        </w:rPr>
      </w:pPr>
    </w:p>
    <w:p w:rsidR="00925B6F" w:rsidRPr="00C67730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1C358E" w:rsidRDefault="006D051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</w:p>
    <w:p w:rsidR="001C358E" w:rsidRDefault="001C358E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z w:val="22"/>
          <w:szCs w:val="22"/>
        </w:rPr>
      </w:pPr>
    </w:p>
    <w:p w:rsidR="00634B5B" w:rsidRDefault="006D051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275494" w:rsidRDefault="006D051F" w:rsidP="00275494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1C358E" w:rsidRPr="00275494" w:rsidRDefault="001C358E" w:rsidP="00275494">
      <w:pPr>
        <w:tabs>
          <w:tab w:val="left" w:pos="3060"/>
        </w:tabs>
        <w:spacing w:line="240" w:lineRule="exact"/>
        <w:rPr>
          <w:rFonts w:ascii="Arial" w:eastAsia="Arial" w:hAnsi="Arial" w:cs="Arial"/>
          <w:sz w:val="22"/>
          <w:szCs w:val="22"/>
        </w:rPr>
      </w:pPr>
    </w:p>
    <w:p w:rsidR="00634B5B" w:rsidRDefault="00634B5B">
      <w:pPr>
        <w:spacing w:before="10" w:line="220" w:lineRule="exact"/>
        <w:rPr>
          <w:sz w:val="22"/>
          <w:szCs w:val="22"/>
        </w:rPr>
      </w:pPr>
    </w:p>
    <w:p w:rsidR="0047177F" w:rsidRDefault="0047177F">
      <w:pPr>
        <w:spacing w:before="10" w:line="220" w:lineRule="exact"/>
        <w:rPr>
          <w:sz w:val="22"/>
          <w:szCs w:val="22"/>
        </w:rPr>
      </w:pPr>
    </w:p>
    <w:p w:rsidR="0047177F" w:rsidRDefault="0047177F">
      <w:pPr>
        <w:spacing w:before="10" w:line="220" w:lineRule="exact"/>
        <w:rPr>
          <w:sz w:val="22"/>
          <w:szCs w:val="22"/>
        </w:rPr>
      </w:pPr>
    </w:p>
    <w:p w:rsidR="00E16DE6" w:rsidRDefault="00275494" w:rsidP="00275494">
      <w:pPr>
        <w:spacing w:before="32"/>
        <w:jc w:val="center"/>
        <w:rPr>
          <w:rFonts w:ascii="Arial" w:eastAsia="Arial" w:hAnsi="Arial" w:cs="Arial"/>
          <w:b/>
          <w:sz w:val="32"/>
          <w:szCs w:val="32"/>
          <w:lang w:val="sr-Cyrl-RS"/>
        </w:rPr>
      </w:pPr>
      <w:r>
        <w:rPr>
          <w:rFonts w:ascii="Arial" w:eastAsia="Arial" w:hAnsi="Arial" w:cs="Arial"/>
          <w:b/>
          <w:sz w:val="32"/>
          <w:szCs w:val="32"/>
          <w:lang w:val="sr-Cyrl-RS"/>
        </w:rPr>
        <w:t xml:space="preserve">ЗАХТЕВ </w:t>
      </w:r>
      <w:r w:rsidRPr="00275494">
        <w:rPr>
          <w:rFonts w:ascii="Arial" w:eastAsia="Arial" w:hAnsi="Arial" w:cs="Arial"/>
          <w:b/>
          <w:sz w:val="32"/>
          <w:szCs w:val="32"/>
          <w:lang w:val="sr-Cyrl-RS"/>
        </w:rPr>
        <w:t xml:space="preserve">ЗА </w:t>
      </w:r>
      <w:r w:rsidR="00BC3093">
        <w:rPr>
          <w:rFonts w:ascii="Arial" w:eastAsia="Arial" w:hAnsi="Arial" w:cs="Arial"/>
          <w:b/>
          <w:sz w:val="32"/>
          <w:szCs w:val="32"/>
          <w:lang w:val="sr-Cyrl-RS"/>
        </w:rPr>
        <w:t>ИЗ</w:t>
      </w:r>
      <w:r w:rsidRPr="00275494">
        <w:rPr>
          <w:rFonts w:ascii="Arial" w:eastAsia="Arial" w:hAnsi="Arial" w:cs="Arial"/>
          <w:b/>
          <w:sz w:val="32"/>
          <w:szCs w:val="32"/>
          <w:lang w:val="sr-Cyrl-RS"/>
        </w:rPr>
        <w:t>ДАВАЊЕ САГЛАСНОСТИ</w:t>
      </w:r>
    </w:p>
    <w:p w:rsidR="0047177F" w:rsidRPr="00275494" w:rsidRDefault="0047177F" w:rsidP="00275494">
      <w:pPr>
        <w:spacing w:before="32"/>
        <w:jc w:val="center"/>
        <w:rPr>
          <w:rFonts w:ascii="Arial" w:eastAsia="Arial" w:hAnsi="Arial" w:cs="Arial"/>
          <w:b/>
          <w:sz w:val="32"/>
          <w:szCs w:val="32"/>
        </w:rPr>
      </w:pPr>
    </w:p>
    <w:p w:rsidR="00E16DE6" w:rsidRPr="00533980" w:rsidRDefault="00E16DE6">
      <w:pPr>
        <w:spacing w:before="29"/>
        <w:ind w:left="113"/>
        <w:rPr>
          <w:rFonts w:ascii="Arial" w:eastAsia="Arial" w:hAnsi="Arial" w:cs="Arial"/>
          <w:b/>
          <w:sz w:val="22"/>
          <w:szCs w:val="22"/>
        </w:rPr>
      </w:pPr>
    </w:p>
    <w:p w:rsidR="00634B5B" w:rsidRDefault="00DF49EA">
      <w:pPr>
        <w:spacing w:before="29"/>
        <w:ind w:left="11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</w:t>
      </w:r>
      <w:r w:rsidR="006D051F" w:rsidRPr="00533980">
        <w:rPr>
          <w:rFonts w:ascii="Arial" w:eastAsia="Arial" w:hAnsi="Arial" w:cs="Arial"/>
          <w:b/>
          <w:sz w:val="22"/>
          <w:szCs w:val="22"/>
        </w:rPr>
        <w:t>ВРС</w:t>
      </w:r>
      <w:r w:rsidR="006D051F" w:rsidRPr="00533980">
        <w:rPr>
          <w:rFonts w:ascii="Arial" w:eastAsia="Arial" w:hAnsi="Arial" w:cs="Arial"/>
          <w:b/>
          <w:spacing w:val="2"/>
          <w:sz w:val="22"/>
          <w:szCs w:val="22"/>
        </w:rPr>
        <w:t>Т</w:t>
      </w:r>
      <w:r w:rsidR="006D051F" w:rsidRPr="00533980">
        <w:rPr>
          <w:rFonts w:ascii="Arial" w:eastAsia="Arial" w:hAnsi="Arial" w:cs="Arial"/>
          <w:b/>
          <w:sz w:val="22"/>
          <w:szCs w:val="22"/>
        </w:rPr>
        <w:t>А</w:t>
      </w:r>
      <w:r w:rsidR="006D051F" w:rsidRPr="00533980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275494" w:rsidRPr="00533980">
        <w:rPr>
          <w:rFonts w:ascii="Arial" w:eastAsia="Arial" w:hAnsi="Arial" w:cs="Arial"/>
          <w:b/>
          <w:spacing w:val="6"/>
          <w:sz w:val="22"/>
          <w:szCs w:val="22"/>
        </w:rPr>
        <w:t xml:space="preserve">САГЛАСНОСТИ </w:t>
      </w:r>
      <w:r w:rsidR="008A0D79">
        <w:rPr>
          <w:rFonts w:ascii="Arial" w:eastAsia="Arial" w:hAnsi="Arial" w:cs="Arial"/>
          <w:b/>
          <w:spacing w:val="6"/>
          <w:sz w:val="22"/>
          <w:szCs w:val="22"/>
          <w:lang w:val="sr-Cyrl-RS"/>
        </w:rPr>
        <w:t>( одаб</w:t>
      </w:r>
      <w:r w:rsidR="0047177F">
        <w:rPr>
          <w:rFonts w:ascii="Arial" w:eastAsia="Arial" w:hAnsi="Arial" w:cs="Arial"/>
          <w:b/>
          <w:spacing w:val="6"/>
          <w:sz w:val="22"/>
          <w:szCs w:val="22"/>
          <w:lang w:val="sr-Cyrl-RS"/>
        </w:rPr>
        <w:t>ерите</w:t>
      </w:r>
      <w:r w:rsidR="008A0D79">
        <w:rPr>
          <w:rFonts w:ascii="Arial" w:eastAsia="Arial" w:hAnsi="Arial" w:cs="Arial"/>
          <w:b/>
          <w:spacing w:val="6"/>
          <w:sz w:val="22"/>
          <w:szCs w:val="22"/>
          <w:lang w:val="sr-Cyrl-RS"/>
        </w:rPr>
        <w:t xml:space="preserve"> једну врсту)</w:t>
      </w:r>
      <w:r w:rsidR="006D051F" w:rsidRPr="00533980">
        <w:rPr>
          <w:rFonts w:ascii="Arial" w:eastAsia="Arial" w:hAnsi="Arial" w:cs="Arial"/>
          <w:b/>
          <w:sz w:val="22"/>
          <w:szCs w:val="22"/>
        </w:rPr>
        <w:t>:</w:t>
      </w:r>
    </w:p>
    <w:p w:rsidR="008A0D79" w:rsidRPr="00533980" w:rsidRDefault="008A0D79">
      <w:pPr>
        <w:spacing w:before="29"/>
        <w:ind w:left="113"/>
        <w:rPr>
          <w:rFonts w:ascii="Arial" w:eastAsia="Arial" w:hAnsi="Arial" w:cs="Arial"/>
          <w:sz w:val="22"/>
          <w:szCs w:val="22"/>
        </w:rPr>
      </w:pPr>
    </w:p>
    <w:p w:rsidR="00634B5B" w:rsidRPr="0047177F" w:rsidRDefault="00634B5B">
      <w:pPr>
        <w:spacing w:before="18" w:line="260" w:lineRule="exact"/>
        <w:rPr>
          <w:rFonts w:ascii="Arial" w:hAnsi="Arial" w:cs="Arial"/>
          <w:b/>
          <w:sz w:val="22"/>
          <w:szCs w:val="22"/>
        </w:rPr>
      </w:pPr>
    </w:p>
    <w:p w:rsidR="00275494" w:rsidRPr="00DF49EA" w:rsidRDefault="006D051F" w:rsidP="00DF49EA">
      <w:pPr>
        <w:pStyle w:val="ListParagraph"/>
        <w:numPr>
          <w:ilvl w:val="0"/>
          <w:numId w:val="10"/>
        </w:numPr>
        <w:jc w:val="both"/>
        <w:rPr>
          <w:rFonts w:ascii="Arial" w:eastAsia="Arial" w:hAnsi="Arial" w:cs="Arial"/>
          <w:b/>
          <w:sz w:val="32"/>
          <w:szCs w:val="32"/>
          <w:lang w:val="sr-Cyrl-RS"/>
        </w:rPr>
      </w:pPr>
      <w:r w:rsidRPr="00DF49EA">
        <w:rPr>
          <w:rFonts w:ascii="Arial" w:eastAsia="Arial" w:hAnsi="Arial" w:cs="Arial"/>
          <w:b/>
          <w:spacing w:val="1"/>
          <w:sz w:val="32"/>
          <w:szCs w:val="32"/>
        </w:rPr>
        <w:t>З</w:t>
      </w:r>
      <w:r w:rsidR="008A0D79" w:rsidRPr="00DF49EA">
        <w:rPr>
          <w:rFonts w:ascii="Arial" w:eastAsia="Arial" w:hAnsi="Arial" w:cs="Arial"/>
          <w:b/>
          <w:sz w:val="32"/>
          <w:szCs w:val="32"/>
        </w:rPr>
        <w:t>а</w:t>
      </w:r>
      <w:r w:rsidR="008A0D79" w:rsidRPr="00DF49EA">
        <w:rPr>
          <w:rFonts w:ascii="Arial" w:eastAsia="Arial" w:hAnsi="Arial" w:cs="Arial"/>
          <w:b/>
          <w:sz w:val="32"/>
          <w:szCs w:val="32"/>
          <w:lang w:val="sr-Cyrl-RS"/>
        </w:rPr>
        <w:t xml:space="preserve"> промену послодавца </w:t>
      </w:r>
    </w:p>
    <w:p w:rsidR="0047177F" w:rsidRPr="0047177F" w:rsidRDefault="0047177F" w:rsidP="00DF49EA">
      <w:pPr>
        <w:pStyle w:val="ListParagraph"/>
        <w:ind w:left="833"/>
        <w:jc w:val="both"/>
        <w:rPr>
          <w:rFonts w:ascii="Arial" w:eastAsia="Arial" w:hAnsi="Arial" w:cs="Arial"/>
          <w:sz w:val="32"/>
          <w:szCs w:val="32"/>
          <w:lang w:val="sr-Cyrl-RS"/>
        </w:rPr>
      </w:pPr>
    </w:p>
    <w:p w:rsidR="00634B5B" w:rsidRPr="001C044E" w:rsidRDefault="00634B5B" w:rsidP="00DF49EA">
      <w:pPr>
        <w:spacing w:before="12" w:line="240" w:lineRule="exact"/>
        <w:jc w:val="both"/>
        <w:rPr>
          <w:rFonts w:ascii="Arial" w:hAnsi="Arial" w:cs="Arial"/>
          <w:sz w:val="32"/>
          <w:szCs w:val="32"/>
        </w:rPr>
      </w:pPr>
    </w:p>
    <w:p w:rsidR="00634B5B" w:rsidRPr="0047177F" w:rsidRDefault="00DF49EA" w:rsidP="00DF49EA">
      <w:pPr>
        <w:ind w:left="113"/>
        <w:jc w:val="both"/>
        <w:rPr>
          <w:rFonts w:ascii="Arial" w:eastAsia="Arial" w:hAnsi="Arial" w:cs="Arial"/>
          <w:b/>
          <w:spacing w:val="1"/>
          <w:sz w:val="32"/>
          <w:szCs w:val="32"/>
          <w:lang w:val="sr-Cyrl-RS"/>
        </w:rPr>
      </w:pPr>
      <w:r>
        <w:rPr>
          <w:rFonts w:ascii="Arial" w:eastAsia="Arial" w:hAnsi="Arial" w:cs="Arial"/>
          <w:b/>
          <w:sz w:val="32"/>
          <w:szCs w:val="32"/>
          <w:lang w:val="sr-Cyrl-RS"/>
        </w:rPr>
        <w:t xml:space="preserve">    2.</w:t>
      </w:r>
      <w:r w:rsidR="006D051F" w:rsidRPr="001C044E">
        <w:rPr>
          <w:rFonts w:ascii="Arial" w:eastAsia="Arial" w:hAnsi="Arial" w:cs="Arial"/>
          <w:b/>
          <w:sz w:val="32"/>
          <w:szCs w:val="32"/>
        </w:rPr>
        <w:t>)</w:t>
      </w:r>
      <w:r w:rsidR="006D051F" w:rsidRPr="001C044E">
        <w:rPr>
          <w:rFonts w:ascii="Arial" w:eastAsia="Arial" w:hAnsi="Arial" w:cs="Arial"/>
          <w:b/>
          <w:spacing w:val="6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61"/>
          <w:sz w:val="32"/>
          <w:szCs w:val="32"/>
          <w:lang w:val="sr-Cyrl-RS"/>
        </w:rPr>
        <w:t xml:space="preserve"> </w:t>
      </w:r>
      <w:r w:rsidR="001C044E">
        <w:rPr>
          <w:rFonts w:ascii="Arial" w:eastAsia="Arial" w:hAnsi="Arial" w:cs="Arial"/>
          <w:b/>
          <w:spacing w:val="1"/>
          <w:sz w:val="32"/>
          <w:szCs w:val="32"/>
          <w:lang w:val="sr-Cyrl-RS"/>
        </w:rPr>
        <w:t>За промену основа рада,</w:t>
      </w:r>
      <w:r w:rsidR="008A0D79" w:rsidRPr="001C044E">
        <w:rPr>
          <w:rFonts w:ascii="Arial" w:eastAsia="Arial" w:hAnsi="Arial" w:cs="Arial"/>
          <w:b/>
          <w:spacing w:val="1"/>
          <w:sz w:val="32"/>
          <w:szCs w:val="32"/>
          <w:lang w:val="sr-Cyrl-RS"/>
        </w:rPr>
        <w:t xml:space="preserve"> </w:t>
      </w:r>
      <w:r w:rsidR="008A0D79" w:rsidRPr="0047177F">
        <w:rPr>
          <w:rFonts w:ascii="Arial" w:eastAsia="Arial" w:hAnsi="Arial" w:cs="Arial"/>
          <w:spacing w:val="1"/>
          <w:sz w:val="32"/>
          <w:szCs w:val="32"/>
          <w:lang w:val="sr-Cyrl-RS"/>
        </w:rPr>
        <w:t>ради</w:t>
      </w:r>
      <w:r w:rsidR="008A0D79" w:rsidRPr="0047177F">
        <w:rPr>
          <w:rFonts w:ascii="Arial" w:eastAsia="Arial" w:hAnsi="Arial" w:cs="Arial"/>
          <w:b/>
          <w:spacing w:val="1"/>
          <w:sz w:val="32"/>
          <w:szCs w:val="32"/>
          <w:lang w:val="sr-Cyrl-RS"/>
        </w:rPr>
        <w:t xml:space="preserve"> :</w:t>
      </w:r>
    </w:p>
    <w:p w:rsidR="008A0D79" w:rsidRPr="0047177F" w:rsidRDefault="008A0D79" w:rsidP="00DF49EA">
      <w:pPr>
        <w:ind w:left="113"/>
        <w:jc w:val="both"/>
        <w:rPr>
          <w:rFonts w:ascii="Arial" w:eastAsia="Arial" w:hAnsi="Arial" w:cs="Arial"/>
          <w:b/>
          <w:spacing w:val="1"/>
          <w:sz w:val="24"/>
          <w:szCs w:val="24"/>
          <w:lang w:val="sr-Cyrl-RS"/>
        </w:rPr>
      </w:pPr>
    </w:p>
    <w:p w:rsidR="008A0D79" w:rsidRPr="0047177F" w:rsidRDefault="00DF49EA" w:rsidP="00DF49EA">
      <w:pPr>
        <w:ind w:left="113"/>
        <w:jc w:val="both"/>
        <w:rPr>
          <w:rFonts w:ascii="Arial" w:eastAsia="Arial" w:hAnsi="Arial" w:cs="Arial"/>
          <w:spacing w:val="1"/>
          <w:sz w:val="28"/>
          <w:szCs w:val="28"/>
          <w:lang w:val="sr-Cyrl-RS"/>
        </w:rPr>
      </w:pPr>
      <w:r>
        <w:rPr>
          <w:rFonts w:ascii="Arial" w:eastAsia="Arial" w:hAnsi="Arial" w:cs="Arial"/>
          <w:spacing w:val="1"/>
          <w:sz w:val="28"/>
          <w:szCs w:val="28"/>
          <w:lang w:val="sr-Cyrl-RS"/>
        </w:rPr>
        <w:t xml:space="preserve">     </w:t>
      </w:r>
      <w:r w:rsidR="008A0D79" w:rsidRPr="0047177F">
        <w:rPr>
          <w:rFonts w:ascii="Arial" w:eastAsia="Arial" w:hAnsi="Arial" w:cs="Arial"/>
          <w:spacing w:val="1"/>
          <w:sz w:val="28"/>
          <w:szCs w:val="28"/>
          <w:lang w:val="sr-Cyrl-RS"/>
        </w:rPr>
        <w:t>а) запошљавања</w:t>
      </w:r>
    </w:p>
    <w:p w:rsidR="008A0D79" w:rsidRPr="0047177F" w:rsidRDefault="008A0D79" w:rsidP="00DF49EA">
      <w:pPr>
        <w:ind w:left="113"/>
        <w:jc w:val="both"/>
        <w:rPr>
          <w:rFonts w:ascii="Arial" w:eastAsia="Arial" w:hAnsi="Arial" w:cs="Arial"/>
          <w:spacing w:val="1"/>
          <w:sz w:val="28"/>
          <w:szCs w:val="28"/>
          <w:lang w:val="sr-Cyrl-RS"/>
        </w:rPr>
      </w:pPr>
    </w:p>
    <w:p w:rsidR="008A0D79" w:rsidRPr="0047177F" w:rsidRDefault="00DF49EA" w:rsidP="00DF49EA">
      <w:pPr>
        <w:ind w:left="113"/>
        <w:jc w:val="both"/>
        <w:rPr>
          <w:rFonts w:ascii="Arial" w:eastAsia="Arial" w:hAnsi="Arial" w:cs="Arial"/>
          <w:spacing w:val="1"/>
          <w:sz w:val="28"/>
          <w:szCs w:val="28"/>
          <w:lang w:val="sr-Cyrl-RS"/>
        </w:rPr>
      </w:pPr>
      <w:r>
        <w:rPr>
          <w:rFonts w:ascii="Arial" w:eastAsia="Arial" w:hAnsi="Arial" w:cs="Arial"/>
          <w:spacing w:val="1"/>
          <w:sz w:val="28"/>
          <w:szCs w:val="28"/>
          <w:lang w:val="sr-Cyrl-RS"/>
        </w:rPr>
        <w:t xml:space="preserve">     </w:t>
      </w:r>
      <w:r w:rsidR="008A0D79" w:rsidRPr="0047177F">
        <w:rPr>
          <w:rFonts w:ascii="Arial" w:eastAsia="Arial" w:hAnsi="Arial" w:cs="Arial"/>
          <w:spacing w:val="1"/>
          <w:sz w:val="28"/>
          <w:szCs w:val="28"/>
          <w:lang w:val="sr-Cyrl-RS"/>
        </w:rPr>
        <w:t>б) самозапошљавања</w:t>
      </w:r>
    </w:p>
    <w:p w:rsidR="008A0D79" w:rsidRPr="0047177F" w:rsidRDefault="008A0D79" w:rsidP="00DF49EA">
      <w:pPr>
        <w:ind w:left="113"/>
        <w:jc w:val="both"/>
        <w:rPr>
          <w:rFonts w:ascii="Arial" w:eastAsia="Arial" w:hAnsi="Arial" w:cs="Arial"/>
          <w:sz w:val="28"/>
          <w:szCs w:val="28"/>
          <w:lang w:val="sr-Cyrl-RS"/>
        </w:rPr>
      </w:pPr>
    </w:p>
    <w:p w:rsidR="00634B5B" w:rsidRDefault="00DF49EA" w:rsidP="00DF49EA">
      <w:pPr>
        <w:ind w:left="113"/>
        <w:jc w:val="both"/>
        <w:rPr>
          <w:rFonts w:ascii="Arial" w:eastAsia="Arial" w:hAnsi="Arial" w:cs="Arial"/>
          <w:sz w:val="28"/>
          <w:szCs w:val="28"/>
          <w:lang w:val="sr-Cyrl-RS"/>
        </w:rPr>
      </w:pPr>
      <w:r>
        <w:rPr>
          <w:rFonts w:ascii="Arial" w:eastAsia="Arial" w:hAnsi="Arial" w:cs="Arial"/>
          <w:sz w:val="28"/>
          <w:szCs w:val="28"/>
          <w:lang w:val="sr-Cyrl-RS"/>
        </w:rPr>
        <w:t xml:space="preserve">      </w:t>
      </w:r>
      <w:r w:rsidR="008A0D79" w:rsidRPr="0047177F">
        <w:rPr>
          <w:rFonts w:ascii="Arial" w:eastAsia="Arial" w:hAnsi="Arial" w:cs="Arial"/>
          <w:sz w:val="28"/>
          <w:szCs w:val="28"/>
          <w:lang w:val="sr-Cyrl-RS"/>
        </w:rPr>
        <w:t xml:space="preserve">ц) </w:t>
      </w:r>
      <w:r w:rsidR="006D051F" w:rsidRPr="0047177F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275494" w:rsidRPr="0047177F">
        <w:rPr>
          <w:rFonts w:ascii="Arial" w:eastAsia="Arial" w:hAnsi="Arial" w:cs="Arial"/>
          <w:sz w:val="28"/>
          <w:szCs w:val="28"/>
        </w:rPr>
        <w:t>оспособљавањ</w:t>
      </w:r>
      <w:r w:rsidR="008A0D79" w:rsidRPr="0047177F">
        <w:rPr>
          <w:rFonts w:ascii="Arial" w:eastAsia="Arial" w:hAnsi="Arial" w:cs="Arial"/>
          <w:sz w:val="28"/>
          <w:szCs w:val="28"/>
          <w:lang w:val="sr-Cyrl-RS"/>
        </w:rPr>
        <w:t>а</w:t>
      </w:r>
      <w:r w:rsidR="00275494" w:rsidRPr="0047177F">
        <w:rPr>
          <w:rFonts w:ascii="Arial" w:eastAsia="Arial" w:hAnsi="Arial" w:cs="Arial"/>
          <w:sz w:val="28"/>
          <w:szCs w:val="28"/>
        </w:rPr>
        <w:t xml:space="preserve"> и усавршавањ</w:t>
      </w:r>
      <w:r w:rsidR="008A0D79" w:rsidRPr="0047177F">
        <w:rPr>
          <w:rFonts w:ascii="Arial" w:eastAsia="Arial" w:hAnsi="Arial" w:cs="Arial"/>
          <w:sz w:val="28"/>
          <w:szCs w:val="28"/>
          <w:lang w:val="sr-Cyrl-RS"/>
        </w:rPr>
        <w:t>а</w:t>
      </w:r>
    </w:p>
    <w:p w:rsidR="0047177F" w:rsidRPr="0047177F" w:rsidRDefault="0047177F" w:rsidP="00DF49EA">
      <w:pPr>
        <w:ind w:left="113"/>
        <w:jc w:val="both"/>
        <w:rPr>
          <w:rFonts w:ascii="Arial" w:eastAsia="Arial" w:hAnsi="Arial" w:cs="Arial"/>
          <w:sz w:val="28"/>
          <w:szCs w:val="28"/>
          <w:lang w:val="sr-Cyrl-RS"/>
        </w:rPr>
      </w:pPr>
    </w:p>
    <w:p w:rsidR="002C208E" w:rsidRPr="00533980" w:rsidRDefault="002C208E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275494" w:rsidRDefault="00DF49EA" w:rsidP="008A0D79">
      <w:pPr>
        <w:ind w:left="113"/>
        <w:rPr>
          <w:rFonts w:ascii="Arial" w:eastAsia="Arial" w:hAnsi="Arial" w:cs="Arial"/>
          <w:b/>
          <w:sz w:val="32"/>
          <w:szCs w:val="32"/>
          <w:lang w:val="sr-Cyrl-RS"/>
        </w:rPr>
      </w:pPr>
      <w:r>
        <w:rPr>
          <w:rFonts w:ascii="Arial" w:eastAsia="Arial" w:hAnsi="Arial" w:cs="Arial"/>
          <w:b/>
          <w:sz w:val="32"/>
          <w:szCs w:val="32"/>
          <w:lang w:val="sr-Cyrl-RS"/>
        </w:rPr>
        <w:t xml:space="preserve">    </w:t>
      </w:r>
      <w:r w:rsidR="008A0D79" w:rsidRPr="001C044E">
        <w:rPr>
          <w:rFonts w:ascii="Arial" w:eastAsia="Arial" w:hAnsi="Arial" w:cs="Arial"/>
          <w:b/>
          <w:sz w:val="32"/>
          <w:szCs w:val="32"/>
          <w:lang w:val="sr-Cyrl-RS"/>
        </w:rPr>
        <w:t xml:space="preserve">3.) </w:t>
      </w:r>
      <w:r>
        <w:rPr>
          <w:rFonts w:ascii="Arial" w:eastAsia="Arial" w:hAnsi="Arial" w:cs="Arial"/>
          <w:b/>
          <w:sz w:val="32"/>
          <w:szCs w:val="32"/>
          <w:lang w:val="sr-Cyrl-RS"/>
        </w:rPr>
        <w:t xml:space="preserve">  </w:t>
      </w:r>
      <w:r w:rsidR="008A0D79" w:rsidRPr="001C044E">
        <w:rPr>
          <w:rFonts w:ascii="Arial" w:eastAsia="Arial" w:hAnsi="Arial" w:cs="Arial"/>
          <w:b/>
          <w:sz w:val="32"/>
          <w:szCs w:val="32"/>
          <w:lang w:val="sr-Cyrl-RS"/>
        </w:rPr>
        <w:t xml:space="preserve">За запошљавање код </w:t>
      </w:r>
      <w:r w:rsidR="0047177F">
        <w:rPr>
          <w:rFonts w:ascii="Arial" w:eastAsia="Arial" w:hAnsi="Arial" w:cs="Arial"/>
          <w:b/>
          <w:sz w:val="32"/>
          <w:szCs w:val="32"/>
          <w:lang w:val="sr-Cyrl-RS"/>
        </w:rPr>
        <w:t xml:space="preserve">два или више послодаваца </w:t>
      </w:r>
    </w:p>
    <w:p w:rsidR="0047177F" w:rsidRDefault="0047177F" w:rsidP="008A0D79">
      <w:pPr>
        <w:ind w:left="113"/>
        <w:rPr>
          <w:rFonts w:ascii="Arial" w:eastAsia="Arial" w:hAnsi="Arial" w:cs="Arial"/>
          <w:b/>
          <w:sz w:val="32"/>
          <w:szCs w:val="32"/>
          <w:lang w:val="sr-Cyrl-RS"/>
        </w:rPr>
      </w:pPr>
    </w:p>
    <w:p w:rsidR="00BC3093" w:rsidRDefault="0047177F" w:rsidP="0047177F">
      <w:pPr>
        <w:rPr>
          <w:rFonts w:ascii="Arial" w:eastAsia="Arial" w:hAnsi="Arial" w:cs="Arial"/>
          <w:sz w:val="28"/>
          <w:szCs w:val="28"/>
          <w:lang w:val="sr-Cyrl-RS"/>
        </w:rPr>
      </w:pPr>
      <w:r w:rsidRPr="0047177F">
        <w:rPr>
          <w:rFonts w:ascii="Arial" w:eastAsia="Arial" w:hAnsi="Arial" w:cs="Arial"/>
          <w:sz w:val="28"/>
          <w:szCs w:val="28"/>
          <w:lang w:val="sr-Cyrl-RS"/>
        </w:rPr>
        <w:t xml:space="preserve">Заокружи </w:t>
      </w:r>
      <w:r w:rsidR="00DF49EA">
        <w:rPr>
          <w:rFonts w:ascii="Arial" w:eastAsia="Arial" w:hAnsi="Arial" w:cs="Arial"/>
          <w:sz w:val="28"/>
          <w:szCs w:val="28"/>
          <w:lang w:val="sr-Cyrl-RS"/>
        </w:rPr>
        <w:t xml:space="preserve">односно </w:t>
      </w:r>
      <w:r w:rsidRPr="0047177F">
        <w:rPr>
          <w:rFonts w:ascii="Arial" w:eastAsia="Arial" w:hAnsi="Arial" w:cs="Arial"/>
          <w:sz w:val="28"/>
          <w:szCs w:val="28"/>
          <w:lang w:val="sr-Cyrl-RS"/>
        </w:rPr>
        <w:t xml:space="preserve">унеси послодавца по редоследу запошљавања </w:t>
      </w:r>
      <w:r>
        <w:rPr>
          <w:rFonts w:ascii="Arial" w:eastAsia="Arial" w:hAnsi="Arial" w:cs="Arial"/>
          <w:sz w:val="28"/>
          <w:szCs w:val="28"/>
          <w:lang w:val="sr-Cyrl-RS"/>
        </w:rPr>
        <w:t>:</w:t>
      </w:r>
    </w:p>
    <w:p w:rsidR="0047177F" w:rsidRPr="0047177F" w:rsidRDefault="0047177F" w:rsidP="0047177F">
      <w:pPr>
        <w:rPr>
          <w:rFonts w:ascii="Arial" w:eastAsia="Arial" w:hAnsi="Arial" w:cs="Arial"/>
          <w:sz w:val="28"/>
          <w:szCs w:val="28"/>
          <w:lang w:val="sr-Cyrl-RS"/>
        </w:rPr>
      </w:pPr>
    </w:p>
    <w:p w:rsidR="001C044E" w:rsidRDefault="001C044E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  <w:r w:rsidRPr="001C044E">
        <w:rPr>
          <w:rFonts w:ascii="Arial" w:eastAsia="Arial" w:hAnsi="Arial" w:cs="Arial"/>
          <w:sz w:val="28"/>
          <w:szCs w:val="28"/>
          <w:lang w:val="sr-Cyrl-RS"/>
        </w:rPr>
        <w:t>а) другог</w:t>
      </w:r>
      <w:r>
        <w:rPr>
          <w:rFonts w:ascii="Arial" w:eastAsia="Arial" w:hAnsi="Arial" w:cs="Arial"/>
          <w:sz w:val="28"/>
          <w:szCs w:val="28"/>
          <w:lang w:val="sr-Cyrl-RS"/>
        </w:rPr>
        <w:t xml:space="preserve"> послодавца </w:t>
      </w:r>
    </w:p>
    <w:p w:rsidR="00BC3093" w:rsidRDefault="00BC3093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</w:p>
    <w:p w:rsidR="001C044E" w:rsidRDefault="001C044E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  <w:r>
        <w:rPr>
          <w:rFonts w:ascii="Arial" w:eastAsia="Arial" w:hAnsi="Arial" w:cs="Arial"/>
          <w:sz w:val="28"/>
          <w:szCs w:val="28"/>
          <w:lang w:val="sr-Cyrl-RS"/>
        </w:rPr>
        <w:t xml:space="preserve">б) трећег послодавца </w:t>
      </w:r>
    </w:p>
    <w:p w:rsidR="00BC3093" w:rsidRDefault="00BC3093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</w:p>
    <w:p w:rsidR="001C044E" w:rsidRDefault="001C044E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  <w:r>
        <w:rPr>
          <w:rFonts w:ascii="Arial" w:eastAsia="Arial" w:hAnsi="Arial" w:cs="Arial"/>
          <w:sz w:val="28"/>
          <w:szCs w:val="28"/>
          <w:lang w:val="sr-Cyrl-RS"/>
        </w:rPr>
        <w:t>ц) четвртог посл</w:t>
      </w:r>
      <w:r w:rsidR="000C43E0">
        <w:rPr>
          <w:rFonts w:ascii="Arial" w:eastAsia="Arial" w:hAnsi="Arial" w:cs="Arial"/>
          <w:sz w:val="28"/>
          <w:szCs w:val="28"/>
          <w:lang w:val="sr-Cyrl-RS"/>
        </w:rPr>
        <w:t xml:space="preserve">одавца </w:t>
      </w:r>
    </w:p>
    <w:p w:rsidR="00BC3093" w:rsidRDefault="00BC3093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</w:p>
    <w:p w:rsidR="008A0D79" w:rsidRPr="0047177F" w:rsidRDefault="00BC3093" w:rsidP="0047177F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8"/>
          <w:szCs w:val="28"/>
          <w:lang w:val="sr-Cyrl-RS"/>
        </w:rPr>
      </w:pPr>
      <w:r w:rsidRPr="00BC3093">
        <w:rPr>
          <w:rFonts w:ascii="Arial" w:eastAsia="Arial" w:hAnsi="Arial" w:cs="Arial"/>
          <w:sz w:val="28"/>
          <w:szCs w:val="28"/>
          <w:lang w:val="sr-Cyrl-RS"/>
        </w:rPr>
        <w:t>д)</w:t>
      </w:r>
      <w:r w:rsidRPr="00BC3093">
        <w:rPr>
          <w:rFonts w:ascii="Arial" w:eastAsia="Arial" w:hAnsi="Arial" w:cs="Arial"/>
          <w:position w:val="-1"/>
          <w:sz w:val="28"/>
          <w:szCs w:val="28"/>
          <w:u w:val="single" w:color="000000"/>
        </w:rPr>
        <w:t xml:space="preserve"> _________________</w:t>
      </w:r>
      <w:r w:rsidRPr="00BC3093">
        <w:rPr>
          <w:rFonts w:ascii="Arial" w:eastAsia="Arial" w:hAnsi="Arial" w:cs="Arial"/>
          <w:position w:val="-1"/>
          <w:sz w:val="28"/>
          <w:szCs w:val="28"/>
          <w:u w:val="single" w:color="000000"/>
          <w:lang w:val="sr-Cyrl-RS"/>
        </w:rPr>
        <w:t xml:space="preserve"> </w:t>
      </w:r>
      <w:r w:rsidRPr="00BC3093">
        <w:rPr>
          <w:rFonts w:ascii="Arial" w:eastAsia="Arial" w:hAnsi="Arial" w:cs="Arial"/>
          <w:position w:val="-1"/>
          <w:sz w:val="28"/>
          <w:szCs w:val="28"/>
          <w:lang w:val="sr-Cyrl-RS"/>
        </w:rPr>
        <w:t xml:space="preserve">( унети </w:t>
      </w:r>
      <w:r>
        <w:rPr>
          <w:rFonts w:ascii="Arial" w:eastAsia="Arial" w:hAnsi="Arial" w:cs="Arial"/>
          <w:position w:val="-1"/>
          <w:sz w:val="28"/>
          <w:szCs w:val="28"/>
          <w:lang w:val="sr-Cyrl-RS"/>
        </w:rPr>
        <w:t>редни број</w:t>
      </w:r>
      <w:r w:rsidRPr="00BC3093">
        <w:rPr>
          <w:rFonts w:ascii="Arial" w:eastAsia="Arial" w:hAnsi="Arial" w:cs="Arial"/>
          <w:position w:val="-1"/>
          <w:sz w:val="28"/>
          <w:szCs w:val="28"/>
          <w:lang w:val="sr-Cyrl-RS"/>
        </w:rPr>
        <w:t xml:space="preserve"> ) послодавца </w:t>
      </w:r>
    </w:p>
    <w:p w:rsidR="008A0D79" w:rsidRPr="00533980" w:rsidRDefault="008A0D79" w:rsidP="008A0D79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275494" w:rsidRDefault="00275494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47177F" w:rsidRDefault="0047177F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47177F" w:rsidRPr="00533980" w:rsidRDefault="0047177F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634B5B" w:rsidRPr="008A0D79" w:rsidRDefault="006D051F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 w:rsidRPr="00533980">
        <w:rPr>
          <w:rFonts w:ascii="Arial" w:eastAsia="Arial" w:hAnsi="Arial" w:cs="Arial"/>
          <w:b/>
          <w:sz w:val="22"/>
          <w:szCs w:val="22"/>
        </w:rPr>
        <w:t>ПО</w:t>
      </w:r>
      <w:r w:rsidRPr="00533980">
        <w:rPr>
          <w:rFonts w:ascii="Arial" w:eastAsia="Arial" w:hAnsi="Arial" w:cs="Arial"/>
          <w:b/>
          <w:spacing w:val="2"/>
          <w:sz w:val="22"/>
          <w:szCs w:val="22"/>
        </w:rPr>
        <w:t>Д</w:t>
      </w:r>
      <w:r w:rsidRPr="00533980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z w:val="22"/>
          <w:szCs w:val="22"/>
        </w:rPr>
        <w:t>ЦИ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О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BC3093">
        <w:rPr>
          <w:rFonts w:ascii="Arial" w:eastAsia="Arial" w:hAnsi="Arial" w:cs="Arial"/>
          <w:b/>
          <w:sz w:val="22"/>
          <w:szCs w:val="22"/>
          <w:lang w:val="sr-Cyrl-RS"/>
        </w:rPr>
        <w:t xml:space="preserve">ПОСЛОДАВЦУ </w:t>
      </w:r>
    </w:p>
    <w:p w:rsidR="00634B5B" w:rsidRPr="00533980" w:rsidRDefault="00634B5B">
      <w:pPr>
        <w:spacing w:before="8" w:line="1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1.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в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по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ода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ца: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2.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чни бр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3.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line="28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z w:val="22"/>
          <w:szCs w:val="22"/>
        </w:rPr>
        <w:lastRenderedPageBreak/>
        <w:t>4.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1"/>
          <w:sz w:val="22"/>
          <w:szCs w:val="22"/>
        </w:rPr>
        <w:t>С</w:t>
      </w:r>
      <w:r w:rsidRPr="00533980">
        <w:rPr>
          <w:rFonts w:ascii="Arial" w:eastAsia="Arial" w:hAnsi="Arial" w:cs="Arial"/>
          <w:sz w:val="22"/>
          <w:szCs w:val="22"/>
        </w:rPr>
        <w:t>ед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и</w:t>
      </w:r>
      <w:r w:rsidRPr="00533980">
        <w:rPr>
          <w:rFonts w:ascii="Arial" w:eastAsia="Arial" w:hAnsi="Arial" w:cs="Arial"/>
          <w:sz w:val="22"/>
          <w:szCs w:val="22"/>
        </w:rPr>
        <w:t>ште</w:t>
      </w:r>
      <w:r w:rsidRPr="005339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>пос</w:t>
      </w:r>
      <w:r w:rsidRPr="00533980">
        <w:rPr>
          <w:rFonts w:ascii="Arial" w:eastAsia="Arial" w:hAnsi="Arial" w:cs="Arial"/>
          <w:spacing w:val="1"/>
          <w:sz w:val="22"/>
          <w:szCs w:val="22"/>
        </w:rPr>
        <w:t>л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sz w:val="22"/>
          <w:szCs w:val="22"/>
        </w:rPr>
        <w:t>д</w:t>
      </w:r>
      <w:r w:rsidRPr="00533980">
        <w:rPr>
          <w:rFonts w:ascii="Arial" w:eastAsia="Arial" w:hAnsi="Arial" w:cs="Arial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в</w:t>
      </w:r>
      <w:r w:rsidRPr="00533980">
        <w:rPr>
          <w:rFonts w:ascii="Arial" w:eastAsia="Arial" w:hAnsi="Arial" w:cs="Arial"/>
          <w:sz w:val="22"/>
          <w:szCs w:val="22"/>
        </w:rPr>
        <w:t>ц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а</w:t>
      </w:r>
      <w:r w:rsidRPr="00533980">
        <w:rPr>
          <w:rFonts w:ascii="Arial" w:eastAsia="Arial" w:hAnsi="Arial" w:cs="Arial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ab/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ab/>
      </w:r>
      <w:r w:rsidRPr="00533980">
        <w:rPr>
          <w:rFonts w:ascii="Arial" w:eastAsia="Arial" w:hAnsi="Arial" w:cs="Arial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2"/>
          <w:sz w:val="22"/>
          <w:szCs w:val="22"/>
        </w:rPr>
        <w:t>(</w:t>
      </w:r>
      <w:r w:rsidRPr="00533980">
        <w:rPr>
          <w:rFonts w:ascii="Arial" w:eastAsia="Arial" w:hAnsi="Arial" w:cs="Arial"/>
          <w:spacing w:val="1"/>
          <w:sz w:val="22"/>
          <w:szCs w:val="22"/>
        </w:rPr>
        <w:t>г</w:t>
      </w:r>
      <w:r w:rsidRPr="00533980">
        <w:rPr>
          <w:rFonts w:ascii="Arial" w:eastAsia="Arial" w:hAnsi="Arial" w:cs="Arial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д</w:t>
      </w:r>
      <w:r w:rsidRPr="00533980">
        <w:rPr>
          <w:rFonts w:ascii="Arial" w:eastAsia="Arial" w:hAnsi="Arial" w:cs="Arial"/>
          <w:sz w:val="22"/>
          <w:szCs w:val="22"/>
        </w:rPr>
        <w:t>,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1"/>
          <w:sz w:val="22"/>
          <w:szCs w:val="22"/>
        </w:rPr>
        <w:t>ш</w:t>
      </w:r>
      <w:r w:rsidRPr="00533980">
        <w:rPr>
          <w:rFonts w:ascii="Arial" w:eastAsia="Arial" w:hAnsi="Arial" w:cs="Arial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z w:val="22"/>
          <w:szCs w:val="22"/>
        </w:rPr>
        <w:t>н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а</w:t>
      </w:r>
      <w:r w:rsidRPr="00533980">
        <w:rPr>
          <w:rFonts w:ascii="Arial" w:eastAsia="Arial" w:hAnsi="Arial" w:cs="Arial"/>
          <w:sz w:val="22"/>
          <w:szCs w:val="22"/>
        </w:rPr>
        <w:t>,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2"/>
          <w:sz w:val="22"/>
          <w:szCs w:val="22"/>
        </w:rPr>
        <w:t>у</w:t>
      </w:r>
      <w:r w:rsidRPr="00533980">
        <w:rPr>
          <w:rFonts w:ascii="Arial" w:eastAsia="Arial" w:hAnsi="Arial" w:cs="Arial"/>
          <w:spacing w:val="1"/>
          <w:sz w:val="22"/>
          <w:szCs w:val="22"/>
        </w:rPr>
        <w:t>л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z w:val="22"/>
          <w:szCs w:val="22"/>
        </w:rPr>
        <w:t>ца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>бр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ој</w:t>
      </w:r>
      <w:r w:rsidRPr="00533980">
        <w:rPr>
          <w:rFonts w:ascii="Arial" w:eastAsia="Arial" w:hAnsi="Arial" w:cs="Arial"/>
          <w:sz w:val="22"/>
          <w:szCs w:val="22"/>
        </w:rPr>
        <w:t>)</w:t>
      </w:r>
    </w:p>
    <w:p w:rsidR="00634B5B" w:rsidRPr="00533980" w:rsidRDefault="00634B5B">
      <w:pPr>
        <w:spacing w:before="10" w:line="24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еф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6.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на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нос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634B5B" w:rsidRPr="00533980" w:rsidRDefault="005C5B3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1295A" id="Group 6" o:spid="_x0000_s1026" style="position:absolute;margin-left:1in;margin-top:39.1pt;width:465pt;height:0;z-index:-251659776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">
                <v:shape id="Freeform 7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wgcQA&#10;AADaAAAADwAAAGRycy9kb3ducmV2LnhtbESPW2sCMRSE34X+h3AKvmnWPnhZjVIKQhVs8Qp9O2yO&#10;u1uTk2UT3e2/N0LBx2FmvmFmi9YacaPal44VDPoJCOLM6ZJzBYf9sjcG4QOyRuOYFPyRh8X8pTPD&#10;VLuGt3TbhVxECPsUFRQhVKmUPivIou+7ijh6Z1dbDFHWudQ1NhFujXxLkqG0WHJcKLCij4Kyy+5q&#10;FUwGy+NqPDq5n2/6Ojfm97DemItS3df2fQoiUBue4f/2p1Ywgse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8IHEAAAA2gAAAA8AAAAAAAAAAAAAAAAAmAIAAGRycy9k&#10;b3ducmV2LnhtbFBLBQYAAAAABAAEAPUAAACJAwAAAAA=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7.</w:t>
      </w:r>
      <w:r w:rsidR="006D051F"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в</w:t>
      </w:r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по</w:t>
      </w:r>
      <w:r w:rsidR="006D051F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6D051F"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 xml:space="preserve">ова: 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before="5" w:line="18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5C5B36">
      <w:pPr>
        <w:tabs>
          <w:tab w:val="left" w:pos="97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55845" id="Group 4" o:spid="_x0000_s1026" style="position:absolute;margin-left:1in;margin-top:39.1pt;width:465pt;height:0;z-index:-251658752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rRTw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LbcUA&#10;AADaAAAADwAAAGRycy9kb3ducmV2LnhtbESP3WrCQBSE74W+w3IK3unGQqumrlIKQhWqNP5A7w7Z&#10;Y5K6ezZkV5O+fVcQejnMzDfMbNFZI67U+MqxgtEwAUGcO11xoWC/Ww4mIHxA1mgck4Jf8rCYP/Rm&#10;mGrX8hdds1CICGGfooIyhDqV0uclWfRDVxNH7+QaiyHKppC6wTbCrZFPSfIiLVYcF0qs6b2k/Jxd&#10;rILpaHlYTcZH972lzak1P/v1pzkr1X/s3l5BBOrCf/je/tAKnuF2Jd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8tt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8.</w:t>
      </w:r>
      <w:r w:rsidR="006D051F"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У</w:t>
      </w:r>
      <w:r w:rsidR="006D051F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6D051F"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ови</w:t>
      </w:r>
      <w:r w:rsidR="006D051F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проп</w:t>
      </w:r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сани</w:t>
      </w:r>
      <w:r w:rsidR="006D051F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за</w:t>
      </w:r>
      <w:r w:rsidR="006D051F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обављ</w:t>
      </w:r>
      <w:r w:rsidR="006D051F"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ње</w:t>
      </w:r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пос</w:t>
      </w:r>
      <w:r w:rsidR="006D051F"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 xml:space="preserve">ва: 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before="4" w:line="18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z w:val="22"/>
          <w:szCs w:val="22"/>
        </w:rPr>
        <w:t>9.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е</w:t>
      </w:r>
      <w:r w:rsidRPr="00533980">
        <w:rPr>
          <w:rFonts w:ascii="Arial" w:eastAsia="Arial" w:hAnsi="Arial" w:cs="Arial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z w:val="22"/>
          <w:szCs w:val="22"/>
        </w:rPr>
        <w:t>д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>за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к</w:t>
      </w:r>
      <w:r w:rsidRPr="00533980">
        <w:rPr>
          <w:rFonts w:ascii="Arial" w:eastAsia="Arial" w:hAnsi="Arial" w:cs="Arial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sz w:val="22"/>
          <w:szCs w:val="22"/>
        </w:rPr>
        <w:t>ј</w:t>
      </w:r>
      <w:r w:rsidRPr="00533980">
        <w:rPr>
          <w:rFonts w:ascii="Arial" w:eastAsia="Arial" w:hAnsi="Arial" w:cs="Arial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>се за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>х</w:t>
      </w:r>
      <w:r w:rsidRPr="00533980">
        <w:rPr>
          <w:rFonts w:ascii="Arial" w:eastAsia="Arial" w:hAnsi="Arial" w:cs="Arial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е</w:t>
      </w:r>
      <w:r w:rsidRPr="00533980">
        <w:rPr>
          <w:rFonts w:ascii="Arial" w:eastAsia="Arial" w:hAnsi="Arial" w:cs="Arial"/>
          <w:sz w:val="22"/>
          <w:szCs w:val="22"/>
        </w:rPr>
        <w:t>ва</w:t>
      </w:r>
      <w:r w:rsidRPr="005339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131CC" w:rsidRPr="00533980">
        <w:rPr>
          <w:rFonts w:ascii="Arial" w:eastAsia="Arial" w:hAnsi="Arial" w:cs="Arial"/>
          <w:sz w:val="22"/>
          <w:szCs w:val="22"/>
        </w:rPr>
        <w:t>сагласност</w:t>
      </w:r>
      <w:r w:rsidRPr="00533980">
        <w:rPr>
          <w:rFonts w:ascii="Arial" w:eastAsia="Arial" w:hAnsi="Arial" w:cs="Arial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634B5B" w:rsidRPr="0047177F" w:rsidRDefault="006D051F">
      <w:pPr>
        <w:spacing w:before="1"/>
        <w:ind w:left="5987"/>
        <w:rPr>
          <w:rFonts w:ascii="Arial" w:eastAsia="Arial" w:hAnsi="Arial" w:cs="Arial"/>
          <w:sz w:val="22"/>
          <w:szCs w:val="22"/>
          <w:lang w:val="sr-Cyrl-RS"/>
        </w:rPr>
        <w:sectPr w:rsidR="00634B5B" w:rsidRPr="0047177F">
          <w:headerReference w:type="default" r:id="rId12"/>
          <w:pgSz w:w="11920" w:h="16840"/>
          <w:pgMar w:top="940" w:right="1020" w:bottom="280" w:left="1020" w:header="743" w:footer="0" w:gutter="0"/>
          <w:cols w:space="720"/>
        </w:sectPr>
      </w:pPr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д</w:t>
      </w:r>
      <w:r w:rsidRPr="00533980">
        <w:rPr>
          <w:rFonts w:ascii="Arial" w:eastAsia="Arial" w:hAnsi="Arial" w:cs="Arial"/>
          <w:sz w:val="22"/>
          <w:szCs w:val="22"/>
        </w:rPr>
        <w:t xml:space="preserve">:                          </w:t>
      </w:r>
      <w:r w:rsidRPr="005339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1"/>
          <w:sz w:val="22"/>
          <w:szCs w:val="22"/>
        </w:rPr>
        <w:t>д</w:t>
      </w:r>
      <w:r w:rsidR="0047177F">
        <w:rPr>
          <w:rFonts w:ascii="Arial" w:eastAsia="Arial" w:hAnsi="Arial" w:cs="Arial"/>
          <w:sz w:val="22"/>
          <w:szCs w:val="22"/>
          <w:lang w:val="sr-Cyrl-RS"/>
        </w:rPr>
        <w:t>о</w:t>
      </w:r>
    </w:p>
    <w:p w:rsidR="00634B5B" w:rsidRPr="00533980" w:rsidRDefault="006D051F" w:rsidP="00AC5313">
      <w:pPr>
        <w:spacing w:before="29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b/>
          <w:sz w:val="22"/>
          <w:szCs w:val="22"/>
        </w:rPr>
        <w:lastRenderedPageBreak/>
        <w:t>П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О</w:t>
      </w:r>
      <w:r w:rsidRPr="00533980">
        <w:rPr>
          <w:rFonts w:ascii="Arial" w:eastAsia="Arial" w:hAnsi="Arial" w:cs="Arial"/>
          <w:b/>
          <w:spacing w:val="2"/>
          <w:sz w:val="22"/>
          <w:szCs w:val="22"/>
        </w:rPr>
        <w:t>Д</w:t>
      </w:r>
      <w:r w:rsidRPr="00533980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z w:val="22"/>
          <w:szCs w:val="22"/>
        </w:rPr>
        <w:t>ЦИ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О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СТ</w:t>
      </w:r>
      <w:r w:rsidRPr="00533980">
        <w:rPr>
          <w:rFonts w:ascii="Arial" w:eastAsia="Arial" w:hAnsi="Arial" w:cs="Arial"/>
          <w:b/>
          <w:spacing w:val="5"/>
          <w:sz w:val="22"/>
          <w:szCs w:val="22"/>
        </w:rPr>
        <w:t>Р</w:t>
      </w:r>
      <w:r w:rsidRPr="00533980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z w:val="22"/>
          <w:szCs w:val="22"/>
        </w:rPr>
        <w:t>Н</w:t>
      </w:r>
      <w:r w:rsidRPr="00533980">
        <w:rPr>
          <w:rFonts w:ascii="Arial" w:eastAsia="Arial" w:hAnsi="Arial" w:cs="Arial"/>
          <w:b/>
          <w:spacing w:val="2"/>
          <w:sz w:val="22"/>
          <w:szCs w:val="22"/>
        </w:rPr>
        <w:t>Ц</w:t>
      </w:r>
      <w:r w:rsidRPr="00533980">
        <w:rPr>
          <w:rFonts w:ascii="Arial" w:eastAsia="Arial" w:hAnsi="Arial" w:cs="Arial"/>
          <w:b/>
          <w:sz w:val="22"/>
          <w:szCs w:val="22"/>
        </w:rPr>
        <w:t>У</w:t>
      </w:r>
    </w:p>
    <w:p w:rsidR="00634B5B" w:rsidRPr="00533980" w:rsidRDefault="00634B5B">
      <w:pPr>
        <w:spacing w:before="9" w:line="100" w:lineRule="exact"/>
        <w:rPr>
          <w:rFonts w:ascii="Arial" w:hAnsi="Arial" w:cs="Arial"/>
          <w:sz w:val="22"/>
          <w:szCs w:val="22"/>
        </w:rPr>
      </w:pPr>
    </w:p>
    <w:p w:rsidR="00FD673D" w:rsidRPr="00533980" w:rsidRDefault="00FD673D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634B5B" w:rsidRPr="00533980" w:rsidRDefault="006D051F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1.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2.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3.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н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г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z w:val="22"/>
          <w:szCs w:val="22"/>
        </w:rPr>
        <w:t>4.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sz w:val="22"/>
          <w:szCs w:val="22"/>
        </w:rPr>
        <w:t>л</w:t>
      </w:r>
      <w:r w:rsidRPr="00533980">
        <w:rPr>
          <w:rFonts w:ascii="Arial" w:eastAsia="Arial" w:hAnsi="Arial" w:cs="Arial"/>
          <w:sz w:val="22"/>
          <w:szCs w:val="22"/>
        </w:rPr>
        <w:t xml:space="preserve">:          </w:t>
      </w:r>
      <w:r w:rsidRPr="00533980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 xml:space="preserve">а.) 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м</w:t>
      </w:r>
      <w:r w:rsidRPr="00533980">
        <w:rPr>
          <w:rFonts w:ascii="Arial" w:eastAsia="Arial" w:hAnsi="Arial" w:cs="Arial"/>
          <w:spacing w:val="-2"/>
          <w:sz w:val="22"/>
          <w:szCs w:val="22"/>
        </w:rPr>
        <w:t>у</w:t>
      </w:r>
      <w:r w:rsidRPr="00533980">
        <w:rPr>
          <w:rFonts w:ascii="Arial" w:eastAsia="Arial" w:hAnsi="Arial" w:cs="Arial"/>
          <w:sz w:val="22"/>
          <w:szCs w:val="22"/>
        </w:rPr>
        <w:t xml:space="preserve">шки                 </w:t>
      </w:r>
      <w:r w:rsidRPr="00533980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>б</w:t>
      </w:r>
      <w:r w:rsidRPr="00533980">
        <w:rPr>
          <w:rFonts w:ascii="Arial" w:eastAsia="Arial" w:hAnsi="Arial" w:cs="Arial"/>
          <w:spacing w:val="1"/>
          <w:sz w:val="22"/>
          <w:szCs w:val="22"/>
        </w:rPr>
        <w:t>.</w:t>
      </w:r>
      <w:r w:rsidRPr="00533980">
        <w:rPr>
          <w:rFonts w:ascii="Arial" w:eastAsia="Arial" w:hAnsi="Arial" w:cs="Arial"/>
          <w:sz w:val="22"/>
          <w:szCs w:val="22"/>
        </w:rPr>
        <w:t>)</w:t>
      </w:r>
      <w:r w:rsidRPr="00533980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1"/>
          <w:sz w:val="22"/>
          <w:szCs w:val="22"/>
        </w:rPr>
        <w:t>ж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е</w:t>
      </w:r>
      <w:r w:rsidRPr="00533980">
        <w:rPr>
          <w:rFonts w:ascii="Arial" w:eastAsia="Arial" w:hAnsi="Arial" w:cs="Arial"/>
          <w:sz w:val="22"/>
          <w:szCs w:val="22"/>
        </w:rPr>
        <w:t>нски</w:t>
      </w:r>
    </w:p>
    <w:p w:rsidR="00634B5B" w:rsidRPr="00533980" w:rsidRDefault="00634B5B">
      <w:pPr>
        <w:spacing w:before="5" w:line="100" w:lineRule="exact"/>
        <w:rPr>
          <w:rFonts w:ascii="Arial" w:hAnsi="Arial" w:cs="Arial"/>
          <w:sz w:val="22"/>
          <w:szCs w:val="22"/>
        </w:rPr>
      </w:pP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5.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,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сец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одина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ђ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6.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ес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ава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ђ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7.</w:t>
      </w:r>
      <w:r w:rsidRPr="00533980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ав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анс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FD673D" w:rsidRPr="00533980" w:rsidRDefault="00FD673D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FD673D" w:rsidRPr="00BC3093" w:rsidRDefault="00FD673D" w:rsidP="00FD673D">
      <w:pPr>
        <w:spacing w:before="32"/>
        <w:ind w:left="113"/>
        <w:rPr>
          <w:rFonts w:ascii="Arial" w:eastAsia="Arial" w:hAnsi="Arial" w:cs="Arial"/>
          <w:spacing w:val="-4"/>
          <w:position w:val="-1"/>
          <w:sz w:val="22"/>
          <w:szCs w:val="22"/>
          <w:lang w:val="sr-Cyrl-RS"/>
        </w:rPr>
      </w:pPr>
      <w:r w:rsidRPr="00533980">
        <w:rPr>
          <w:rFonts w:ascii="Arial" w:eastAsia="Arial" w:hAnsi="Arial" w:cs="Arial"/>
          <w:sz w:val="22"/>
          <w:szCs w:val="22"/>
        </w:rPr>
        <w:t>8.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131CC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="00A131CC"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>ј</w:t>
      </w:r>
      <w:r w:rsidR="00A131CC"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A131CC" w:rsidRPr="00533980">
        <w:rPr>
          <w:rFonts w:ascii="Arial" w:eastAsia="Arial" w:hAnsi="Arial" w:cs="Arial"/>
          <w:spacing w:val="-3"/>
          <w:position w:val="-1"/>
          <w:sz w:val="22"/>
          <w:szCs w:val="22"/>
          <w:lang w:val="sr-Cyrl-RS"/>
        </w:rPr>
        <w:t xml:space="preserve">Јединствене дозволе за привремени боравак и рад 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>у</w:t>
      </w:r>
      <w:r w:rsidR="00A131CC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>еп</w:t>
      </w:r>
      <w:r w:rsidR="00A131CC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>б</w:t>
      </w:r>
      <w:r w:rsidR="00A131CC"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A131CC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 w:rsidR="00BC3093">
        <w:rPr>
          <w:rFonts w:ascii="Arial" w:eastAsia="Arial" w:hAnsi="Arial" w:cs="Arial"/>
          <w:spacing w:val="-1"/>
          <w:position w:val="-1"/>
          <w:sz w:val="22"/>
          <w:szCs w:val="22"/>
          <w:lang w:val="sr-Cyrl-RS"/>
        </w:rPr>
        <w:t>Србији:</w:t>
      </w:r>
    </w:p>
    <w:p w:rsidR="00FD673D" w:rsidRPr="00533980" w:rsidRDefault="00FD673D" w:rsidP="00A131CC">
      <w:pPr>
        <w:spacing w:before="32"/>
        <w:rPr>
          <w:rFonts w:ascii="Arial" w:eastAsia="Arial" w:hAnsi="Arial" w:cs="Arial"/>
          <w:sz w:val="22"/>
          <w:szCs w:val="22"/>
          <w:lang w:val="sr-Cyrl-RS"/>
        </w:rPr>
      </w:pPr>
    </w:p>
    <w:p w:rsidR="00FD673D" w:rsidRPr="00533980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9.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A131CC" w:rsidRPr="00533980">
        <w:rPr>
          <w:rFonts w:ascii="Arial" w:eastAsia="Arial" w:hAnsi="Arial" w:cs="Arial"/>
          <w:spacing w:val="-1"/>
          <w:position w:val="-1"/>
          <w:sz w:val="22"/>
          <w:szCs w:val="22"/>
          <w:lang w:val="sr-Cyrl-RS"/>
        </w:rPr>
        <w:t xml:space="preserve">Период до кога је одобрена јединствена дозвола 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у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еп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б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б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533980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FD673D" w:rsidRPr="00533980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FD673D" w:rsidRPr="00533980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FD673D" w:rsidRPr="00533980" w:rsidRDefault="00FD673D" w:rsidP="00FD673D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634B5B" w:rsidRPr="00533980" w:rsidRDefault="00FD673D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z w:val="22"/>
          <w:szCs w:val="22"/>
        </w:rPr>
        <w:t>10</w:t>
      </w:r>
      <w:r w:rsidR="006D051F" w:rsidRPr="00533980">
        <w:rPr>
          <w:rFonts w:ascii="Arial" w:eastAsia="Arial" w:hAnsi="Arial" w:cs="Arial"/>
          <w:sz w:val="22"/>
          <w:szCs w:val="22"/>
        </w:rPr>
        <w:t>.</w:t>
      </w:r>
      <w:r w:rsidR="006D051F"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sz w:val="22"/>
          <w:szCs w:val="22"/>
        </w:rPr>
        <w:t>П</w:t>
      </w:r>
      <w:r w:rsidR="006D051F" w:rsidRPr="00533980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 w:rsidRPr="00533980">
        <w:rPr>
          <w:rFonts w:ascii="Arial" w:eastAsia="Arial" w:hAnsi="Arial" w:cs="Arial"/>
          <w:sz w:val="22"/>
          <w:szCs w:val="22"/>
        </w:rPr>
        <w:t>тна</w:t>
      </w:r>
      <w:r w:rsidR="006D051F" w:rsidRPr="005339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 w:rsidRPr="00533980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 w:rsidRPr="00533980">
        <w:rPr>
          <w:rFonts w:ascii="Arial" w:eastAsia="Arial" w:hAnsi="Arial" w:cs="Arial"/>
          <w:sz w:val="22"/>
          <w:szCs w:val="22"/>
        </w:rPr>
        <w:t>права за</w:t>
      </w:r>
      <w:r w:rsidR="006D051F" w:rsidRPr="005339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sz w:val="22"/>
          <w:szCs w:val="22"/>
        </w:rPr>
        <w:t>ст</w:t>
      </w:r>
      <w:r w:rsidR="006D051F" w:rsidRPr="00533980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 w:rsidRPr="00533980">
        <w:rPr>
          <w:rFonts w:ascii="Arial" w:eastAsia="Arial" w:hAnsi="Arial" w:cs="Arial"/>
          <w:sz w:val="22"/>
          <w:szCs w:val="22"/>
        </w:rPr>
        <w:t>ан</w:t>
      </w:r>
      <w:r w:rsidR="006D051F" w:rsidRPr="00533980">
        <w:rPr>
          <w:rFonts w:ascii="Arial" w:eastAsia="Arial" w:hAnsi="Arial" w:cs="Arial"/>
          <w:spacing w:val="1"/>
          <w:sz w:val="22"/>
          <w:szCs w:val="22"/>
        </w:rPr>
        <w:t>ц</w:t>
      </w:r>
      <w:r w:rsidR="006D051F" w:rsidRPr="00533980">
        <w:rPr>
          <w:rFonts w:ascii="Arial" w:eastAsia="Arial" w:hAnsi="Arial" w:cs="Arial"/>
          <w:sz w:val="22"/>
          <w:szCs w:val="22"/>
        </w:rPr>
        <w:t>а,</w:t>
      </w:r>
      <w:r w:rsidR="006D051F" w:rsidRPr="005339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sz w:val="22"/>
          <w:szCs w:val="22"/>
        </w:rPr>
        <w:t>о</w:t>
      </w:r>
      <w:r w:rsidR="006D051F" w:rsidRPr="00533980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 w:rsidRPr="00533980">
        <w:rPr>
          <w:rFonts w:ascii="Arial" w:eastAsia="Arial" w:hAnsi="Arial" w:cs="Arial"/>
          <w:sz w:val="22"/>
          <w:szCs w:val="22"/>
        </w:rPr>
        <w:t>носно</w:t>
      </w:r>
      <w:r w:rsidR="006D051F" w:rsidRPr="005339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spacing w:val="1"/>
          <w:sz w:val="22"/>
          <w:szCs w:val="22"/>
        </w:rPr>
        <w:t>л</w:t>
      </w:r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 w:rsidRPr="00533980">
        <w:rPr>
          <w:rFonts w:ascii="Arial" w:eastAsia="Arial" w:hAnsi="Arial" w:cs="Arial"/>
          <w:spacing w:val="-2"/>
          <w:sz w:val="22"/>
          <w:szCs w:val="22"/>
        </w:rPr>
        <w:t>ч</w:t>
      </w:r>
      <w:r w:rsidR="006D051F" w:rsidRPr="00533980">
        <w:rPr>
          <w:rFonts w:ascii="Arial" w:eastAsia="Arial" w:hAnsi="Arial" w:cs="Arial"/>
          <w:sz w:val="22"/>
          <w:szCs w:val="22"/>
        </w:rPr>
        <w:t>на</w:t>
      </w:r>
      <w:r w:rsidR="006D051F" w:rsidRPr="005339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 w:rsidRPr="00533980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 w:rsidRPr="00533980">
        <w:rPr>
          <w:rFonts w:ascii="Arial" w:eastAsia="Arial" w:hAnsi="Arial" w:cs="Arial"/>
          <w:sz w:val="22"/>
          <w:szCs w:val="22"/>
        </w:rPr>
        <w:t>р</w:t>
      </w:r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т</w:t>
      </w:r>
      <w:r w:rsidR="00BC3093">
        <w:rPr>
          <w:rFonts w:ascii="Arial" w:eastAsia="Arial" w:hAnsi="Arial" w:cs="Arial"/>
          <w:sz w:val="22"/>
          <w:szCs w:val="22"/>
        </w:rPr>
        <w:t xml:space="preserve">а </w:t>
      </w:r>
      <w:r w:rsidR="006D051F" w:rsidRPr="00533980">
        <w:rPr>
          <w:rFonts w:ascii="Arial" w:eastAsia="Arial" w:hAnsi="Arial" w:cs="Arial"/>
          <w:sz w:val="22"/>
          <w:szCs w:val="22"/>
        </w:rPr>
        <w:t>ст</w:t>
      </w:r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 w:rsidRPr="00533980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 w:rsidRPr="00533980">
        <w:rPr>
          <w:rFonts w:ascii="Arial" w:eastAsia="Arial" w:hAnsi="Arial" w:cs="Arial"/>
          <w:sz w:val="22"/>
          <w:szCs w:val="22"/>
        </w:rPr>
        <w:t>н</w:t>
      </w:r>
      <w:r w:rsidR="006D051F" w:rsidRPr="00533980">
        <w:rPr>
          <w:rFonts w:ascii="Arial" w:eastAsia="Arial" w:hAnsi="Arial" w:cs="Arial"/>
          <w:spacing w:val="1"/>
          <w:sz w:val="22"/>
          <w:szCs w:val="22"/>
        </w:rPr>
        <w:t>ц</w:t>
      </w:r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 w:rsidRPr="00533980">
        <w:rPr>
          <w:rFonts w:ascii="Arial" w:eastAsia="Arial" w:hAnsi="Arial" w:cs="Arial"/>
          <w:sz w:val="22"/>
          <w:szCs w:val="22"/>
        </w:rPr>
        <w:t>:</w:t>
      </w:r>
    </w:p>
    <w:p w:rsidR="00634B5B" w:rsidRPr="00533980" w:rsidRDefault="00634B5B">
      <w:pPr>
        <w:spacing w:before="13" w:line="24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ст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рс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и бр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before="3" w:line="22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здавањ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ес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о и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ав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чни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бр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1</w:t>
      </w:r>
      <w:r w:rsidR="00FD673D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ан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ањ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1</w:t>
      </w:r>
      <w:r w:rsidR="00FD673D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.</w:t>
      </w:r>
      <w:r w:rsidRPr="00533980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ча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спре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/ ни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о о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з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в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њ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FD673D" w:rsidRPr="00533980" w:rsidRDefault="00FD673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FD673D" w:rsidRPr="00533980" w:rsidRDefault="00FD673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634B5B" w:rsidRPr="00533980" w:rsidRDefault="00634B5B" w:rsidP="00BE6D75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Pr="00533980" w:rsidRDefault="005C5B36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4592955</wp:posOffset>
                </wp:positionH>
                <wp:positionV relativeFrom="paragraph">
                  <wp:posOffset>174625</wp:posOffset>
                </wp:positionV>
                <wp:extent cx="1786255" cy="0"/>
                <wp:effectExtent l="11430" t="12700" r="1206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0"/>
                          <a:chOff x="7233" y="275"/>
                          <a:chExt cx="2813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33" y="275"/>
                            <a:ext cx="2813" cy="0"/>
                          </a:xfrm>
                          <a:custGeom>
                            <a:avLst/>
                            <a:gdLst>
                              <a:gd name="T0" fmla="+- 0 7233 7233"/>
                              <a:gd name="T1" fmla="*/ T0 w 2813"/>
                              <a:gd name="T2" fmla="+- 0 10045 7233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F80EA" id="Group 2" o:spid="_x0000_s1026" style="position:absolute;margin-left:361.65pt;margin-top:13.75pt;width:140.65pt;height:0;z-index:-251657728;mso-position-horizontal-relative:page" coordorigin="7233,275" coordsize="2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">
                <v:shape id="Freeform 3" o:spid="_x0000_s1027" style="position:absolute;left:7233;top:275;width:2813;height:0;visibility:visible;mso-wrap-style:square;v-text-anchor:top" coordsize="2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RncAA&#10;AADaAAAADwAAAGRycy9kb3ducmV2LnhtbESPT4vCMBTE7wt+h/CEva2pLixajSLCghcR/+D52Tzb&#10;YvJSmmwbv70RFjwOM/MbZrGK1oiOWl87VjAeZSCIC6drLhWcT79fUxA+IGs0jknBgzysloOPBeba&#10;9Xyg7hhKkSDsc1RQhdDkUvqiIot+5Bri5N1cazEk2ZZSt9gnuDVykmU/0mLNaaHChjYVFffjn1Vg&#10;LuNZjJ6m/XVv193tYXcmTJT6HMb1HESgGN7h//ZWK/iG15V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SRncAAAADaAAAADwAAAAAAAAAAAAAAAACYAgAAZHJzL2Rvd25y&#10;ZXYueG1sUEsFBgAAAAAEAAQA9QAAAIUDAAAAAA==&#10;" path="m,l2812,e" filled="f" strokeweight=".24536mm">
                  <v:path arrowok="t" o:connecttype="custom" o:connectlocs="0,0;2812,0" o:connectangles="0,0"/>
                </v:shape>
                <w10:wrap anchorx="page"/>
              </v:group>
            </w:pict>
          </mc:Fallback>
        </mc:AlternateConten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</w:t>
      </w:r>
      <w:r w:rsidR="00BE6D75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___________________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 </w:t>
      </w:r>
      <w:r w:rsidR="006D051F" w:rsidRPr="00533980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="006D051F" w:rsidRPr="00533980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:rsidR="008A0D79" w:rsidRPr="00533980" w:rsidRDefault="008A0D79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pacing w:val="-1"/>
          <w:sz w:val="22"/>
          <w:szCs w:val="22"/>
        </w:rPr>
        <w:t>Д</w:t>
      </w:r>
      <w:r w:rsidRPr="00533980">
        <w:rPr>
          <w:rFonts w:ascii="Arial" w:eastAsia="Arial" w:hAnsi="Arial" w:cs="Arial"/>
          <w:sz w:val="22"/>
          <w:szCs w:val="22"/>
        </w:rPr>
        <w:t xml:space="preserve">ана </w:t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533980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1"/>
          <w:sz w:val="22"/>
          <w:szCs w:val="22"/>
        </w:rPr>
        <w:t>г</w:t>
      </w:r>
      <w:r w:rsidRPr="00533980">
        <w:rPr>
          <w:rFonts w:ascii="Arial" w:eastAsia="Arial" w:hAnsi="Arial" w:cs="Arial"/>
          <w:sz w:val="22"/>
          <w:szCs w:val="22"/>
        </w:rPr>
        <w:t>о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д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 w:rsidR="008A0D79">
        <w:rPr>
          <w:rFonts w:ascii="Arial" w:eastAsia="Arial" w:hAnsi="Arial" w:cs="Arial"/>
          <w:sz w:val="22"/>
          <w:szCs w:val="22"/>
          <w:lang w:val="sr-Cyrl-RS"/>
        </w:rPr>
        <w:t xml:space="preserve">    </w:t>
      </w:r>
      <w:r w:rsidRPr="0053398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1"/>
          <w:sz w:val="22"/>
          <w:szCs w:val="22"/>
        </w:rPr>
        <w:t xml:space="preserve">( </w:t>
      </w:r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sz w:val="22"/>
          <w:szCs w:val="22"/>
        </w:rPr>
        <w:t>д</w:t>
      </w:r>
      <w:r w:rsidRPr="00533980">
        <w:rPr>
          <w:rFonts w:ascii="Arial" w:eastAsia="Arial" w:hAnsi="Arial" w:cs="Arial"/>
          <w:sz w:val="22"/>
          <w:szCs w:val="22"/>
        </w:rPr>
        <w:t>нос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="008A0D79">
        <w:rPr>
          <w:rFonts w:ascii="Arial" w:eastAsia="Arial" w:hAnsi="Arial" w:cs="Arial"/>
          <w:spacing w:val="-3"/>
          <w:sz w:val="22"/>
          <w:szCs w:val="22"/>
          <w:lang w:val="sr-Cyrl-RS"/>
        </w:rPr>
        <w:t>лац</w:t>
      </w:r>
      <w:r w:rsidRPr="00533980">
        <w:rPr>
          <w:rFonts w:ascii="Arial" w:eastAsia="Arial" w:hAnsi="Arial" w:cs="Arial"/>
          <w:sz w:val="22"/>
          <w:szCs w:val="22"/>
        </w:rPr>
        <w:t xml:space="preserve"> за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>х</w:t>
      </w:r>
      <w:r w:rsidRPr="00533980">
        <w:rPr>
          <w:rFonts w:ascii="Arial" w:eastAsia="Arial" w:hAnsi="Arial" w:cs="Arial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е</w:t>
      </w:r>
      <w:r w:rsidRPr="00533980">
        <w:rPr>
          <w:rFonts w:ascii="Arial" w:eastAsia="Arial" w:hAnsi="Arial" w:cs="Arial"/>
          <w:sz w:val="22"/>
          <w:szCs w:val="22"/>
        </w:rPr>
        <w:t>ва)</w:t>
      </w:r>
    </w:p>
    <w:p w:rsidR="00BE6D75" w:rsidRPr="00533980" w:rsidRDefault="00BE6D75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</w:p>
    <w:p w:rsidR="00FD673D" w:rsidRPr="00533980" w:rsidRDefault="00FD673D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</w:p>
    <w:p w:rsidR="008A0D79" w:rsidRPr="00533980" w:rsidRDefault="008A0D79" w:rsidP="008A0D79">
      <w:pPr>
        <w:spacing w:line="200" w:lineRule="exact"/>
        <w:rPr>
          <w:rFonts w:ascii="Arial" w:hAnsi="Arial" w:cs="Arial"/>
          <w:sz w:val="22"/>
          <w:szCs w:val="22"/>
        </w:rPr>
      </w:pPr>
    </w:p>
    <w:p w:rsidR="008A0D79" w:rsidRPr="00533980" w:rsidRDefault="008A0D79" w:rsidP="008A0D79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2871705" wp14:editId="338AD3FD">
                <wp:simplePos x="0" y="0"/>
                <wp:positionH relativeFrom="page">
                  <wp:posOffset>4592955</wp:posOffset>
                </wp:positionH>
                <wp:positionV relativeFrom="paragraph">
                  <wp:posOffset>174625</wp:posOffset>
                </wp:positionV>
                <wp:extent cx="1786255" cy="0"/>
                <wp:effectExtent l="11430" t="12700" r="1206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0"/>
                          <a:chOff x="7233" y="275"/>
                          <a:chExt cx="2813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233" y="275"/>
                            <a:ext cx="2813" cy="0"/>
                          </a:xfrm>
                          <a:custGeom>
                            <a:avLst/>
                            <a:gdLst>
                              <a:gd name="T0" fmla="+- 0 7233 7233"/>
                              <a:gd name="T1" fmla="*/ T0 w 2813"/>
                              <a:gd name="T2" fmla="+- 0 10045 7233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64251" id="Group 1" o:spid="_x0000_s1026" style="position:absolute;margin-left:361.65pt;margin-top:13.75pt;width:140.65pt;height:0;z-index:-251655680;mso-position-horizontal-relative:page" coordorigin="7233,275" coordsize="2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">
                <v:shape id="Freeform 9" o:spid="_x0000_s1027" style="position:absolute;left:7233;top:275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" path="m,l2812,e" filled="f" strokeweight=".24536mm">
                  <v:path arrowok="t" o:connecttype="custom" o:connectlocs="0,0;2812,0" o:connectangles="0,0"/>
                </v:shape>
                <w10:wrap anchorx="page"/>
              </v:group>
            </w:pict>
          </mc:Fallback>
        </mc:AlternateConten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</w:t>
      </w:r>
      <w:r w:rsidRPr="00533980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Pr="00533980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:rsidR="00AC5313" w:rsidRPr="00BC3093" w:rsidRDefault="008A0D79" w:rsidP="00BC3093">
      <w:pPr>
        <w:spacing w:before="32"/>
        <w:ind w:left="72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0"/>
          <w:sz w:val="22"/>
          <w:szCs w:val="22"/>
          <w:lang w:val="sr-Cyrl-RS"/>
        </w:rPr>
        <w:t xml:space="preserve">                                                                     </w:t>
      </w:r>
      <w:r w:rsidRPr="0053398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1"/>
          <w:sz w:val="22"/>
          <w:szCs w:val="22"/>
        </w:rPr>
        <w:t>(</w:t>
      </w:r>
      <w:r w:rsidRPr="00533980">
        <w:rPr>
          <w:rFonts w:ascii="Arial" w:eastAsia="Arial" w:hAnsi="Arial" w:cs="Arial"/>
          <w:sz w:val="22"/>
          <w:szCs w:val="22"/>
        </w:rPr>
        <w:t>по</w:t>
      </w:r>
      <w:r w:rsidRPr="00533980">
        <w:rPr>
          <w:rFonts w:ascii="Arial" w:eastAsia="Arial" w:hAnsi="Arial" w:cs="Arial"/>
          <w:spacing w:val="-3"/>
          <w:sz w:val="22"/>
          <w:szCs w:val="22"/>
        </w:rPr>
        <w:t>т</w:t>
      </w:r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z w:val="22"/>
          <w:szCs w:val="22"/>
        </w:rPr>
        <w:t>с</w:t>
      </w:r>
      <w:r w:rsidRPr="005339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sz w:val="22"/>
          <w:szCs w:val="22"/>
        </w:rPr>
        <w:t>д</w:t>
      </w:r>
      <w:r w:rsidRPr="00533980">
        <w:rPr>
          <w:rFonts w:ascii="Arial" w:eastAsia="Arial" w:hAnsi="Arial" w:cs="Arial"/>
          <w:sz w:val="22"/>
          <w:szCs w:val="22"/>
        </w:rPr>
        <w:t>нос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z w:val="22"/>
          <w:szCs w:val="22"/>
        </w:rPr>
        <w:t>ца за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>х</w:t>
      </w:r>
      <w:r w:rsidRPr="00533980">
        <w:rPr>
          <w:rFonts w:ascii="Arial" w:eastAsia="Arial" w:hAnsi="Arial" w:cs="Arial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е</w:t>
      </w:r>
      <w:r w:rsidRPr="00533980">
        <w:rPr>
          <w:rFonts w:ascii="Arial" w:eastAsia="Arial" w:hAnsi="Arial" w:cs="Arial"/>
          <w:sz w:val="22"/>
          <w:szCs w:val="22"/>
        </w:rPr>
        <w:t>ва)</w:t>
      </w:r>
    </w:p>
    <w:p w:rsidR="00AC5313" w:rsidRPr="00533980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Pr="00533980" w:rsidRDefault="0049335B" w:rsidP="0049335B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AC5313" w:rsidRPr="00533980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:rsidR="00F733D3" w:rsidRPr="00533980" w:rsidRDefault="00F733D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:rsidR="00A131CC" w:rsidRPr="00BC3093" w:rsidRDefault="00AC5313" w:rsidP="00BC3093">
      <w:pPr>
        <w:spacing w:before="32"/>
        <w:rPr>
          <w:rFonts w:ascii="Arial" w:eastAsia="Arial" w:hAnsi="Arial" w:cs="Arial"/>
          <w:b/>
          <w:sz w:val="22"/>
          <w:szCs w:val="22"/>
          <w:u w:val="single"/>
          <w:lang w:val="sr-Cyrl-RS"/>
        </w:rPr>
      </w:pPr>
      <w:r w:rsidRPr="00533980">
        <w:rPr>
          <w:rFonts w:ascii="Arial" w:eastAsia="Arial" w:hAnsi="Arial" w:cs="Arial"/>
          <w:b/>
          <w:sz w:val="22"/>
          <w:szCs w:val="22"/>
          <w:lang w:val="sr-Cyrl-RS"/>
        </w:rPr>
        <w:t>ВАЖНА НАПОМЕНА</w:t>
      </w:r>
      <w:r w:rsidRPr="00533980">
        <w:rPr>
          <w:rFonts w:ascii="Arial" w:eastAsia="Arial" w:hAnsi="Arial" w:cs="Arial"/>
          <w:sz w:val="22"/>
          <w:szCs w:val="22"/>
          <w:lang w:val="sr-Cyrl-RS"/>
        </w:rPr>
        <w:t xml:space="preserve">: </w:t>
      </w:r>
      <w:r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Пре подношења за</w:t>
      </w:r>
      <w:r w:rsidR="00A131CC"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хтева за издавање сагласности </w:t>
      </w:r>
      <w:r w:rsidR="00BC3093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која укључује запошљавање странца </w:t>
      </w:r>
      <w:r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послодавац </w:t>
      </w:r>
      <w:r w:rsidR="00DE500D"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покреће поступак за спровођење</w:t>
      </w:r>
      <w:r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тест</w:t>
      </w:r>
      <w:r w:rsidR="00DE500D"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а</w:t>
      </w:r>
      <w:r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тржишта рада</w:t>
      </w:r>
      <w:r w:rsidRPr="00533980">
        <w:rPr>
          <w:rFonts w:ascii="Arial" w:eastAsia="Arial" w:hAnsi="Arial" w:cs="Arial"/>
          <w:sz w:val="22"/>
          <w:szCs w:val="22"/>
          <w:u w:val="single"/>
          <w:lang w:val="sr-Cyrl-RS"/>
        </w:rPr>
        <w:t>.</w:t>
      </w:r>
      <w:r w:rsidR="00DE500D" w:rsidRPr="00533980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</w:t>
      </w:r>
    </w:p>
    <w:p w:rsidR="00A131CC" w:rsidRPr="00533980" w:rsidRDefault="00A131CC" w:rsidP="00AC5313">
      <w:pPr>
        <w:spacing w:before="32"/>
        <w:ind w:left="728"/>
        <w:rPr>
          <w:rFonts w:ascii="Arial" w:eastAsia="Arial" w:hAnsi="Arial" w:cs="Arial"/>
          <w:sz w:val="22"/>
          <w:szCs w:val="22"/>
          <w:u w:val="single"/>
          <w:lang w:val="sr-Cyrl-RS"/>
        </w:rPr>
      </w:pPr>
    </w:p>
    <w:p w:rsidR="00FD673D" w:rsidRPr="00533980" w:rsidRDefault="00AC5313" w:rsidP="00BC3093">
      <w:pPr>
        <w:spacing w:before="32"/>
        <w:rPr>
          <w:rFonts w:ascii="Arial" w:eastAsia="Arial" w:hAnsi="Arial" w:cs="Arial"/>
          <w:sz w:val="22"/>
          <w:szCs w:val="22"/>
          <w:u w:val="single"/>
          <w:lang w:val="sr-Cyrl-RS"/>
        </w:rPr>
        <w:sectPr w:rsidR="00FD673D" w:rsidRPr="00533980">
          <w:pgSz w:w="11920" w:h="16840"/>
          <w:pgMar w:top="940" w:right="1020" w:bottom="280" w:left="1020" w:header="743" w:footer="0" w:gutter="0"/>
          <w:cols w:space="720"/>
        </w:sectPr>
      </w:pPr>
      <w:r w:rsidRPr="00533980">
        <w:rPr>
          <w:rFonts w:ascii="Arial" w:eastAsia="Arial" w:hAnsi="Arial" w:cs="Arial"/>
          <w:sz w:val="22"/>
          <w:szCs w:val="22"/>
          <w:u w:val="single"/>
          <w:lang w:val="sr-Cyrl-RS"/>
        </w:rPr>
        <w:t>Ближе информације о начину покретања поступка за спровођење теста тржишта рада можете преузети на</w:t>
      </w:r>
      <w:r w:rsidR="00DE500D" w:rsidRPr="00533980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 </w:t>
      </w:r>
      <w:r w:rsidR="0047177F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линку </w:t>
      </w:r>
      <w:r w:rsidR="00DE500D" w:rsidRPr="00533980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</w:t>
      </w:r>
      <w:r w:rsidR="00403DE4" w:rsidRPr="00533980">
        <w:rPr>
          <w:rFonts w:ascii="Arial" w:hAnsi="Arial" w:cs="Arial"/>
          <w:color w:val="656565"/>
          <w:sz w:val="22"/>
          <w:szCs w:val="22"/>
          <w:shd w:val="clear" w:color="auto" w:fill="FFFFFF"/>
        </w:rPr>
        <w:t>https://www.nsz.gov.rs/nsz/zaposljavanje-stranaca-u-republici-srbiji</w:t>
      </w:r>
    </w:p>
    <w:p w:rsidR="00634B5B" w:rsidRPr="00533980" w:rsidRDefault="00634B5B" w:rsidP="00AC5313">
      <w:pPr>
        <w:tabs>
          <w:tab w:val="left" w:pos="420"/>
          <w:tab w:val="right" w:pos="9880"/>
        </w:tabs>
        <w:spacing w:before="3" w:line="160" w:lineRule="exact"/>
        <w:rPr>
          <w:rFonts w:ascii="Arial" w:hAnsi="Arial" w:cs="Arial"/>
          <w:sz w:val="22"/>
          <w:szCs w:val="22"/>
          <w:lang w:val="sr-Latn-RS"/>
        </w:rPr>
      </w:pPr>
    </w:p>
    <w:p w:rsidR="00925B6F" w:rsidRPr="00533980" w:rsidRDefault="00925B6F" w:rsidP="00925B6F">
      <w:pPr>
        <w:spacing w:before="3" w:line="160" w:lineRule="exact"/>
        <w:jc w:val="right"/>
        <w:rPr>
          <w:rFonts w:ascii="Arial" w:hAnsi="Arial" w:cs="Arial"/>
          <w:sz w:val="22"/>
          <w:szCs w:val="22"/>
          <w:lang w:val="sr-Cyrl-RS"/>
        </w:rPr>
      </w:pPr>
    </w:p>
    <w:p w:rsidR="00925B6F" w:rsidRPr="00533980" w:rsidRDefault="00925B6F" w:rsidP="00172576">
      <w:pPr>
        <w:spacing w:before="3" w:line="160" w:lineRule="exact"/>
        <w:rPr>
          <w:rFonts w:ascii="Arial" w:hAnsi="Arial" w:cs="Arial"/>
          <w:sz w:val="22"/>
          <w:szCs w:val="22"/>
        </w:rPr>
      </w:pPr>
    </w:p>
    <w:p w:rsidR="00634B5B" w:rsidRPr="00533980" w:rsidRDefault="006D051F" w:rsidP="00172576">
      <w:pPr>
        <w:spacing w:after="225"/>
        <w:rPr>
          <w:rFonts w:ascii="Arial" w:eastAsia="Arial" w:hAnsi="Arial" w:cs="Arial"/>
          <w:b/>
          <w:spacing w:val="-6"/>
          <w:sz w:val="22"/>
          <w:szCs w:val="22"/>
          <w:lang w:val="sr-Cyrl-RS"/>
        </w:rPr>
      </w:pPr>
      <w:r w:rsidRPr="00533980">
        <w:rPr>
          <w:rFonts w:ascii="Arial" w:eastAsia="Arial" w:hAnsi="Arial" w:cs="Arial"/>
          <w:b/>
          <w:sz w:val="22"/>
          <w:szCs w:val="22"/>
        </w:rPr>
        <w:t xml:space="preserve">УЗ </w:t>
      </w:r>
      <w:r w:rsidRPr="00533980">
        <w:rPr>
          <w:rFonts w:ascii="Arial" w:eastAsia="Arial" w:hAnsi="Arial" w:cs="Arial"/>
          <w:b/>
          <w:spacing w:val="3"/>
          <w:sz w:val="22"/>
          <w:szCs w:val="22"/>
        </w:rPr>
        <w:t>З</w:t>
      </w:r>
      <w:r w:rsidRPr="00533980"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Х</w:t>
      </w:r>
      <w:r w:rsidRPr="00533980">
        <w:rPr>
          <w:rFonts w:ascii="Arial" w:eastAsia="Arial" w:hAnsi="Arial" w:cs="Arial"/>
          <w:b/>
          <w:spacing w:val="-3"/>
          <w:sz w:val="22"/>
          <w:szCs w:val="22"/>
        </w:rPr>
        <w:t>Т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Е</w:t>
      </w:r>
      <w:r w:rsidRPr="00533980">
        <w:rPr>
          <w:rFonts w:ascii="Arial" w:eastAsia="Arial" w:hAnsi="Arial" w:cs="Arial"/>
          <w:b/>
          <w:sz w:val="22"/>
          <w:szCs w:val="22"/>
        </w:rPr>
        <w:t xml:space="preserve">В </w:t>
      </w:r>
      <w:r w:rsidRPr="00533980">
        <w:rPr>
          <w:rFonts w:ascii="Arial" w:eastAsia="Arial" w:hAnsi="Arial" w:cs="Arial"/>
          <w:b/>
          <w:spacing w:val="3"/>
          <w:sz w:val="22"/>
          <w:szCs w:val="22"/>
        </w:rPr>
        <w:t>З</w:t>
      </w:r>
      <w:r w:rsidRPr="00533980">
        <w:rPr>
          <w:rFonts w:ascii="Arial" w:eastAsia="Arial" w:hAnsi="Arial" w:cs="Arial"/>
          <w:b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ИЗ</w:t>
      </w:r>
      <w:r w:rsidRPr="00533980">
        <w:rPr>
          <w:rFonts w:ascii="Arial" w:eastAsia="Arial" w:hAnsi="Arial" w:cs="Arial"/>
          <w:b/>
          <w:spacing w:val="4"/>
          <w:sz w:val="22"/>
          <w:szCs w:val="22"/>
        </w:rPr>
        <w:t>Д</w:t>
      </w:r>
      <w:r w:rsidRPr="00533980"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В</w:t>
      </w:r>
      <w:r w:rsidRPr="00533980"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3"/>
          <w:sz w:val="22"/>
          <w:szCs w:val="22"/>
        </w:rPr>
        <w:t>Њ</w:t>
      </w:r>
      <w:r w:rsidRPr="00533980">
        <w:rPr>
          <w:rFonts w:ascii="Arial" w:eastAsia="Arial" w:hAnsi="Arial" w:cs="Arial"/>
          <w:b/>
          <w:sz w:val="22"/>
          <w:szCs w:val="22"/>
        </w:rPr>
        <w:t xml:space="preserve">Е </w:t>
      </w:r>
      <w:r w:rsidR="00A131CC" w:rsidRPr="00533980">
        <w:rPr>
          <w:rFonts w:ascii="Arial" w:eastAsia="Arial" w:hAnsi="Arial" w:cs="Arial"/>
          <w:b/>
          <w:spacing w:val="4"/>
          <w:sz w:val="22"/>
          <w:szCs w:val="22"/>
          <w:lang w:val="sr-Cyrl-RS"/>
        </w:rPr>
        <w:t>САГЛАСНОСТИ</w:t>
      </w:r>
      <w:r w:rsidRPr="00533980">
        <w:rPr>
          <w:rFonts w:ascii="Arial" w:eastAsia="Arial" w:hAnsi="Arial" w:cs="Arial"/>
          <w:b/>
          <w:sz w:val="22"/>
          <w:szCs w:val="22"/>
        </w:rPr>
        <w:t xml:space="preserve"> П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Р</w:t>
      </w:r>
      <w:r w:rsidRPr="00533980">
        <w:rPr>
          <w:rFonts w:ascii="Arial" w:eastAsia="Arial" w:hAnsi="Arial" w:cs="Arial"/>
          <w:b/>
          <w:sz w:val="22"/>
          <w:szCs w:val="22"/>
        </w:rPr>
        <w:t>И</w:t>
      </w:r>
      <w:r w:rsidRPr="00533980">
        <w:rPr>
          <w:rFonts w:ascii="Arial" w:eastAsia="Arial" w:hAnsi="Arial" w:cs="Arial"/>
          <w:b/>
          <w:spacing w:val="3"/>
          <w:sz w:val="22"/>
          <w:szCs w:val="22"/>
        </w:rPr>
        <w:t>Л</w:t>
      </w:r>
      <w:r w:rsidRPr="00533980"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-3"/>
          <w:sz w:val="22"/>
          <w:szCs w:val="22"/>
        </w:rPr>
        <w:t>Ж</w:t>
      </w:r>
      <w:r w:rsidRPr="00533980">
        <w:rPr>
          <w:rFonts w:ascii="Arial" w:eastAsia="Arial" w:hAnsi="Arial" w:cs="Arial"/>
          <w:b/>
          <w:sz w:val="22"/>
          <w:szCs w:val="22"/>
        </w:rPr>
        <w:t xml:space="preserve">У СЕ 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О</w:t>
      </w:r>
      <w:r w:rsidRPr="00533980">
        <w:rPr>
          <w:rFonts w:ascii="Arial" w:eastAsia="Arial" w:hAnsi="Arial" w:cs="Arial"/>
          <w:b/>
          <w:spacing w:val="2"/>
          <w:sz w:val="22"/>
          <w:szCs w:val="22"/>
        </w:rPr>
        <w:t>К</w:t>
      </w:r>
      <w:r w:rsidRPr="00533980">
        <w:rPr>
          <w:rFonts w:ascii="Arial" w:eastAsia="Arial" w:hAnsi="Arial" w:cs="Arial"/>
          <w:b/>
          <w:spacing w:val="-8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З</w:t>
      </w:r>
      <w:r w:rsidRPr="00533980">
        <w:rPr>
          <w:rFonts w:ascii="Arial" w:eastAsia="Arial" w:hAnsi="Arial" w:cs="Arial"/>
          <w:b/>
          <w:sz w:val="22"/>
          <w:szCs w:val="22"/>
        </w:rPr>
        <w:t>И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О И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С</w:t>
      </w:r>
      <w:r w:rsidRPr="00533980">
        <w:rPr>
          <w:rFonts w:ascii="Arial" w:eastAsia="Arial" w:hAnsi="Arial" w:cs="Arial"/>
          <w:b/>
          <w:sz w:val="22"/>
          <w:szCs w:val="22"/>
        </w:rPr>
        <w:t>П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У</w:t>
      </w:r>
      <w:r w:rsidRPr="00533980">
        <w:rPr>
          <w:rFonts w:ascii="Arial" w:eastAsia="Arial" w:hAnsi="Arial" w:cs="Arial"/>
          <w:b/>
          <w:sz w:val="22"/>
          <w:szCs w:val="22"/>
        </w:rPr>
        <w:t>ЊЕ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О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С</w:t>
      </w:r>
      <w:r w:rsidRPr="00533980">
        <w:rPr>
          <w:rFonts w:ascii="Arial" w:eastAsia="Arial" w:hAnsi="Arial" w:cs="Arial"/>
          <w:b/>
          <w:spacing w:val="-3"/>
          <w:sz w:val="22"/>
          <w:szCs w:val="22"/>
        </w:rPr>
        <w:t>Т</w:t>
      </w:r>
      <w:r w:rsidRPr="00533980">
        <w:rPr>
          <w:rFonts w:ascii="Arial" w:eastAsia="Arial" w:hAnsi="Arial" w:cs="Arial"/>
          <w:b/>
          <w:sz w:val="22"/>
          <w:szCs w:val="22"/>
        </w:rPr>
        <w:t>И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У</w:t>
      </w:r>
      <w:r w:rsidRPr="00533980">
        <w:rPr>
          <w:rFonts w:ascii="Arial" w:eastAsia="Arial" w:hAnsi="Arial" w:cs="Arial"/>
          <w:b/>
          <w:spacing w:val="-2"/>
          <w:sz w:val="22"/>
          <w:szCs w:val="22"/>
        </w:rPr>
        <w:t>С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ЛО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В</w:t>
      </w:r>
      <w:r w:rsidRPr="00533980"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6845F0" w:rsidRPr="0053398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</w:t>
      </w:r>
      <w:r w:rsidR="002A5CBA" w:rsidRPr="0053398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У СКЛАДУ СА ЗАКОНОМ </w:t>
      </w:r>
      <w:r w:rsidR="00A131CC" w:rsidRPr="0053398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И ПРАВИЛНИКОМ О ИЗДАВАЊУ ЈЕДИНСТВЕНЕ ДОЗВОЛЕ ЗА ПРИВРЕМЕНИ БОРАВАК И РАД СТРАНЦА  </w:t>
      </w:r>
      <w:r w:rsidR="00A131CC" w:rsidRPr="00533980">
        <w:rPr>
          <w:rFonts w:ascii="Arial" w:hAnsi="Arial" w:cs="Arial"/>
          <w:b/>
          <w:color w:val="000000"/>
          <w:sz w:val="22"/>
          <w:szCs w:val="22"/>
          <w:lang w:val="sr-Cyrl-RS"/>
        </w:rPr>
        <w:t>(</w:t>
      </w:r>
      <w:r w:rsidR="00A131CC" w:rsidRPr="00533980">
        <w:rPr>
          <w:rFonts w:ascii="Arial" w:hAnsi="Arial" w:cs="Arial"/>
          <w:color w:val="000000"/>
          <w:sz w:val="22"/>
          <w:szCs w:val="22"/>
        </w:rPr>
        <w:t xml:space="preserve">"Службени гласник РС", број 6 од 26. </w:t>
      </w:r>
      <w:r w:rsidR="00172576" w:rsidRPr="00533980">
        <w:rPr>
          <w:rFonts w:ascii="Arial" w:hAnsi="Arial" w:cs="Arial"/>
          <w:color w:val="000000"/>
          <w:sz w:val="22"/>
          <w:szCs w:val="22"/>
          <w:lang w:val="sr-Cyrl-RS"/>
        </w:rPr>
        <w:t>ј</w:t>
      </w:r>
      <w:r w:rsidR="00A131CC" w:rsidRPr="00533980">
        <w:rPr>
          <w:rFonts w:ascii="Arial" w:hAnsi="Arial" w:cs="Arial"/>
          <w:color w:val="000000"/>
          <w:sz w:val="22"/>
          <w:szCs w:val="22"/>
        </w:rPr>
        <w:t>ануара 2024.</w:t>
      </w:r>
      <w:r w:rsidR="00172576" w:rsidRPr="00533980">
        <w:rPr>
          <w:rFonts w:ascii="Arial" w:hAnsi="Arial" w:cs="Arial"/>
          <w:color w:val="000000"/>
          <w:sz w:val="22"/>
          <w:szCs w:val="22"/>
          <w:lang w:val="sr-Cyrl-RS"/>
        </w:rPr>
        <w:t xml:space="preserve">године </w:t>
      </w:r>
      <w:r w:rsidR="00A131CC" w:rsidRPr="00533980">
        <w:rPr>
          <w:rFonts w:ascii="Arial" w:hAnsi="Arial" w:cs="Arial"/>
          <w:color w:val="000000"/>
          <w:sz w:val="22"/>
          <w:szCs w:val="22"/>
          <w:lang w:val="sr-Cyrl-RS"/>
        </w:rPr>
        <w:t>)</w:t>
      </w:r>
      <w:r w:rsidR="006845F0" w:rsidRPr="0053398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:</w:t>
      </w:r>
    </w:p>
    <w:p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172576" w:rsidRPr="00533980" w:rsidRDefault="00172576" w:rsidP="00172576">
      <w:pPr>
        <w:spacing w:after="150"/>
        <w:rPr>
          <w:rFonts w:ascii="Arial" w:hAnsi="Arial" w:cs="Arial"/>
          <w:color w:val="000000"/>
          <w:sz w:val="22"/>
          <w:szCs w:val="22"/>
        </w:rPr>
      </w:pPr>
      <w:r w:rsidRPr="00533980">
        <w:rPr>
          <w:rFonts w:ascii="Arial" w:hAnsi="Arial" w:cs="Arial"/>
          <w:color w:val="000000"/>
          <w:sz w:val="22"/>
          <w:szCs w:val="22"/>
        </w:rPr>
        <w:t xml:space="preserve">О захтеву за </w:t>
      </w:r>
      <w:r w:rsidR="00512BFE">
        <w:rPr>
          <w:rFonts w:ascii="Arial" w:hAnsi="Arial" w:cs="Arial"/>
          <w:color w:val="000000"/>
          <w:sz w:val="22"/>
          <w:szCs w:val="22"/>
          <w:lang w:val="sr-Cyrl-RS"/>
        </w:rPr>
        <w:t>из</w:t>
      </w:r>
      <w:r w:rsidRPr="00533980">
        <w:rPr>
          <w:rFonts w:ascii="Arial" w:hAnsi="Arial" w:cs="Arial"/>
          <w:color w:val="000000"/>
          <w:sz w:val="22"/>
          <w:szCs w:val="22"/>
        </w:rPr>
        <w:t>давање сагласнос</w:t>
      </w:r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 xml:space="preserve">ти </w:t>
      </w:r>
      <w:r w:rsidRPr="00533980">
        <w:rPr>
          <w:rFonts w:ascii="Arial" w:hAnsi="Arial" w:cs="Arial"/>
          <w:color w:val="000000"/>
          <w:sz w:val="22"/>
          <w:szCs w:val="22"/>
        </w:rPr>
        <w:t>,</w:t>
      </w:r>
      <w:r w:rsidR="00F733D3" w:rsidRPr="00533980">
        <w:rPr>
          <w:rFonts w:ascii="Arial" w:hAnsi="Arial" w:cs="Arial"/>
          <w:color w:val="000000"/>
          <w:sz w:val="22"/>
          <w:szCs w:val="22"/>
          <w:lang w:val="sr-Cyrl-RS"/>
        </w:rPr>
        <w:t xml:space="preserve"> у зависности од основа рада за који се тражи сагласност , НСЗ одлучује</w:t>
      </w:r>
      <w:r w:rsidRPr="00533980">
        <w:rPr>
          <w:rFonts w:ascii="Arial" w:hAnsi="Arial" w:cs="Arial"/>
          <w:color w:val="000000"/>
          <w:sz w:val="22"/>
          <w:szCs w:val="22"/>
        </w:rPr>
        <w:t xml:space="preserve"> на основу извештаја о спроведеном тесту тржишта рада  и оцене приложених доказа из чл. 6–12. </w:t>
      </w:r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>П</w:t>
      </w:r>
      <w:r w:rsidRPr="00533980">
        <w:rPr>
          <w:rFonts w:ascii="Arial" w:hAnsi="Arial" w:cs="Arial"/>
          <w:color w:val="000000"/>
          <w:sz w:val="22"/>
          <w:szCs w:val="22"/>
        </w:rPr>
        <w:t>равилника</w:t>
      </w:r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 xml:space="preserve"> о издавању јединствене дозволе за п</w:t>
      </w:r>
      <w:r w:rsidR="00F733D3" w:rsidRPr="00533980">
        <w:rPr>
          <w:rFonts w:ascii="Arial" w:hAnsi="Arial" w:cs="Arial"/>
          <w:color w:val="000000"/>
          <w:sz w:val="22"/>
          <w:szCs w:val="22"/>
          <w:lang w:val="sr-Cyrl-RS"/>
        </w:rPr>
        <w:t>ривремени боравак и рад странца.</w:t>
      </w:r>
    </w:p>
    <w:p w:rsidR="00172576" w:rsidRPr="00533980" w:rsidRDefault="00172576" w:rsidP="00172576">
      <w:pPr>
        <w:spacing w:after="150"/>
        <w:rPr>
          <w:rFonts w:ascii="Arial" w:hAnsi="Arial" w:cs="Arial"/>
          <w:sz w:val="22"/>
          <w:szCs w:val="22"/>
          <w:lang w:val="sr-Cyrl-RS"/>
        </w:rPr>
      </w:pPr>
    </w:p>
    <w:p w:rsidR="00844E34" w:rsidRPr="00533980" w:rsidRDefault="00F733D3" w:rsidP="00F733D3">
      <w:pPr>
        <w:spacing w:after="150"/>
        <w:rPr>
          <w:rFonts w:ascii="Arial" w:hAnsi="Arial" w:cs="Arial"/>
          <w:color w:val="000000"/>
          <w:sz w:val="22"/>
          <w:szCs w:val="22"/>
        </w:rPr>
      </w:pPr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>З</w:t>
      </w:r>
      <w:r w:rsidRPr="00533980">
        <w:rPr>
          <w:rFonts w:ascii="Arial" w:hAnsi="Arial" w:cs="Arial"/>
          <w:color w:val="000000"/>
          <w:sz w:val="22"/>
          <w:szCs w:val="22"/>
        </w:rPr>
        <w:t xml:space="preserve">ахтев за </w:t>
      </w:r>
      <w:r w:rsidR="00512BFE">
        <w:rPr>
          <w:rFonts w:ascii="Arial" w:hAnsi="Arial" w:cs="Arial"/>
          <w:color w:val="000000"/>
          <w:sz w:val="22"/>
          <w:szCs w:val="22"/>
          <w:lang w:val="sr-Cyrl-RS"/>
        </w:rPr>
        <w:t>из</w:t>
      </w:r>
      <w:r w:rsidRPr="00533980">
        <w:rPr>
          <w:rFonts w:ascii="Arial" w:hAnsi="Arial" w:cs="Arial"/>
          <w:color w:val="000000"/>
          <w:sz w:val="22"/>
          <w:szCs w:val="22"/>
        </w:rPr>
        <w:t>давање сагласнос</w:t>
      </w:r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 xml:space="preserve">ти подноси се организационој </w:t>
      </w:r>
      <w:r w:rsidRPr="00533980">
        <w:rPr>
          <w:rFonts w:ascii="Arial" w:hAnsi="Arial" w:cs="Arial"/>
          <w:color w:val="000000"/>
          <w:sz w:val="22"/>
          <w:szCs w:val="22"/>
        </w:rPr>
        <w:t xml:space="preserve">јединици организације надлежне за послове запошљавања </w:t>
      </w:r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>( Филијала НСЗ)  према седишту послодавца .</w:t>
      </w:r>
    </w:p>
    <w:p w:rsidR="00844E34" w:rsidRPr="00533980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Pr="00533980" w:rsidRDefault="00844E34" w:rsidP="00844E34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Pr="00533980" w:rsidRDefault="00844E34" w:rsidP="00844E34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F733D3" w:rsidRPr="001111CE" w:rsidRDefault="00F733D3" w:rsidP="00844E34">
      <w:pPr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1111CE">
        <w:rPr>
          <w:rFonts w:ascii="Arial" w:eastAsia="Arial" w:hAnsi="Arial" w:cs="Arial"/>
          <w:b/>
          <w:sz w:val="22"/>
          <w:szCs w:val="22"/>
          <w:lang w:val="sr-Cyrl-RS"/>
        </w:rPr>
        <w:t xml:space="preserve"> ТАКСА ЗА ЗАХТЕВ </w:t>
      </w:r>
    </w:p>
    <w:p w:rsidR="00F733D3" w:rsidRPr="00533980" w:rsidRDefault="00F733D3" w:rsidP="00844E34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Pr="0047177F" w:rsidRDefault="00844E34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47177F">
        <w:rPr>
          <w:rFonts w:ascii="Arial" w:eastAsia="Arial" w:hAnsi="Arial" w:cs="Arial"/>
          <w:sz w:val="24"/>
          <w:szCs w:val="24"/>
          <w:lang w:val="sr-Cyrl-RS"/>
        </w:rPr>
        <w:t xml:space="preserve">У складу са Законом о републичким административним таксама  („Сл.гласник </w:t>
      </w:r>
      <w:r w:rsidR="000D7D97" w:rsidRPr="0047177F">
        <w:rPr>
          <w:rFonts w:ascii="Arial" w:eastAsia="Arial" w:hAnsi="Arial" w:cs="Arial"/>
          <w:sz w:val="24"/>
          <w:szCs w:val="24"/>
          <w:lang w:val="sr-Cyrl-RS"/>
        </w:rPr>
        <w:t xml:space="preserve">РС“, бр. 43/03......, </w:t>
      </w:r>
      <w:r w:rsidRPr="0047177F">
        <w:rPr>
          <w:rFonts w:ascii="Arial" w:eastAsia="Arial" w:hAnsi="Arial" w:cs="Arial"/>
          <w:sz w:val="24"/>
          <w:szCs w:val="24"/>
          <w:lang w:val="sr-Cyrl-RS"/>
        </w:rPr>
        <w:t xml:space="preserve">95/18, </w:t>
      </w:r>
      <w:r w:rsidR="002F3BF5" w:rsidRPr="0047177F">
        <w:rPr>
          <w:rFonts w:ascii="Arial" w:eastAsia="Arial" w:hAnsi="Arial" w:cs="Arial"/>
          <w:sz w:val="24"/>
          <w:szCs w:val="24"/>
          <w:lang w:val="sr-Cyrl-RS"/>
        </w:rPr>
        <w:t>86/19, 90/19- исправка , 147/20,</w:t>
      </w:r>
      <w:r w:rsidRPr="0047177F"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="002F3BF5" w:rsidRPr="0047177F">
        <w:rPr>
          <w:rFonts w:ascii="Arial" w:eastAsia="Arial" w:hAnsi="Arial" w:cs="Arial"/>
          <w:sz w:val="24"/>
          <w:szCs w:val="24"/>
          <w:lang w:val="sr-Cyrl-RS"/>
        </w:rPr>
        <w:t>62/21</w:t>
      </w:r>
      <w:r w:rsidR="002F3BF5" w:rsidRPr="0047177F">
        <w:rPr>
          <w:rFonts w:ascii="Arial" w:eastAsia="Arial" w:hAnsi="Arial" w:cs="Arial"/>
          <w:sz w:val="24"/>
          <w:szCs w:val="24"/>
          <w:lang w:val="sr-Latn-RS"/>
        </w:rPr>
        <w:t>,</w:t>
      </w:r>
      <w:r w:rsidR="000D7D97" w:rsidRPr="0047177F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2F3BF5" w:rsidRPr="0047177F">
        <w:rPr>
          <w:rFonts w:ascii="Arial" w:eastAsia="Arial" w:hAnsi="Arial" w:cs="Arial"/>
          <w:sz w:val="24"/>
          <w:szCs w:val="24"/>
          <w:lang w:val="sr-Latn-RS"/>
        </w:rPr>
        <w:t xml:space="preserve">138/22 </w:t>
      </w:r>
      <w:r w:rsidR="00E3761A" w:rsidRPr="0047177F">
        <w:rPr>
          <w:rFonts w:ascii="Arial" w:eastAsia="Arial" w:hAnsi="Arial" w:cs="Arial"/>
          <w:sz w:val="24"/>
          <w:szCs w:val="24"/>
          <w:lang w:val="sr-Cyrl-RS"/>
        </w:rPr>
        <w:t>,</w:t>
      </w:r>
      <w:r w:rsidR="002F3BF5" w:rsidRPr="0047177F">
        <w:rPr>
          <w:rFonts w:ascii="Arial" w:eastAsia="Arial" w:hAnsi="Arial" w:cs="Arial"/>
          <w:sz w:val="24"/>
          <w:szCs w:val="24"/>
          <w:lang w:val="sr-Cyrl-RS"/>
        </w:rPr>
        <w:t xml:space="preserve"> 54/23 усклађен динарски износ</w:t>
      </w:r>
      <w:r w:rsidR="000D7D97" w:rsidRPr="0047177F">
        <w:rPr>
          <w:rFonts w:ascii="Arial" w:eastAsia="Arial" w:hAnsi="Arial" w:cs="Arial"/>
          <w:sz w:val="24"/>
          <w:szCs w:val="24"/>
          <w:lang w:val="sr-Cyrl-RS"/>
        </w:rPr>
        <w:t>,  59/24</w:t>
      </w:r>
      <w:r w:rsidR="002F3BF5" w:rsidRPr="0047177F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E3761A" w:rsidRPr="0047177F">
        <w:rPr>
          <w:rFonts w:ascii="Arial" w:eastAsia="Arial" w:hAnsi="Arial" w:cs="Arial"/>
          <w:sz w:val="24"/>
          <w:szCs w:val="24"/>
          <w:lang w:val="sr-Cyrl-RS"/>
        </w:rPr>
        <w:t xml:space="preserve"> и</w:t>
      </w:r>
      <w:r w:rsidR="002F3BF5" w:rsidRPr="0047177F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CD431E" w:rsidRPr="0047177F">
        <w:rPr>
          <w:rStyle w:val="Emphasis"/>
          <w:rFonts w:ascii="Arial" w:eastAsiaTheme="majorEastAsia" w:hAnsi="Arial" w:cs="Arial"/>
          <w:color w:val="333333"/>
          <w:sz w:val="24"/>
          <w:szCs w:val="24"/>
          <w:shd w:val="clear" w:color="auto" w:fill="FFFFFF"/>
        </w:rPr>
        <w:t> </w:t>
      </w:r>
      <w:r w:rsidR="00423E7D" w:rsidRPr="0047177F">
        <w:rPr>
          <w:rStyle w:val="Emphasis"/>
          <w:rFonts w:ascii="Arial" w:eastAsiaTheme="majorEastAsia" w:hAnsi="Arial" w:cs="Arial"/>
          <w:color w:val="333333"/>
          <w:sz w:val="24"/>
          <w:szCs w:val="24"/>
          <w:shd w:val="clear" w:color="auto" w:fill="FFFFFF"/>
          <w:lang w:val="sr-Cyrl-RS"/>
        </w:rPr>
        <w:t xml:space="preserve"> </w:t>
      </w:r>
      <w:r w:rsidR="000D7D97" w:rsidRPr="0047177F">
        <w:rPr>
          <w:rStyle w:val="Emphasis"/>
          <w:rFonts w:ascii="Arial" w:eastAsiaTheme="majorEastAsia" w:hAnsi="Arial" w:cs="Arial"/>
          <w:i w:val="0"/>
          <w:color w:val="333333"/>
          <w:sz w:val="24"/>
          <w:szCs w:val="24"/>
          <w:shd w:val="clear" w:color="auto" w:fill="FFFFFF"/>
        </w:rPr>
        <w:t>63/</w:t>
      </w:r>
      <w:r w:rsidR="00E3761A" w:rsidRPr="0047177F">
        <w:rPr>
          <w:rStyle w:val="Emphasis"/>
          <w:rFonts w:ascii="Arial" w:eastAsiaTheme="majorEastAsia" w:hAnsi="Arial" w:cs="Arial"/>
          <w:i w:val="0"/>
          <w:color w:val="333333"/>
          <w:sz w:val="24"/>
          <w:szCs w:val="24"/>
          <w:shd w:val="clear" w:color="auto" w:fill="FFFFFF"/>
        </w:rPr>
        <w:t>24</w:t>
      </w:r>
      <w:r w:rsidR="002F3BF5" w:rsidRPr="0047177F">
        <w:rPr>
          <w:rFonts w:ascii="Arial" w:eastAsia="Arial" w:hAnsi="Arial" w:cs="Arial"/>
          <w:i/>
          <w:sz w:val="24"/>
          <w:szCs w:val="24"/>
          <w:lang w:val="sr-Cyrl-RS"/>
        </w:rPr>
        <w:t xml:space="preserve"> </w:t>
      </w:r>
      <w:r w:rsidRPr="0047177F">
        <w:rPr>
          <w:rFonts w:ascii="Arial" w:eastAsia="Arial" w:hAnsi="Arial" w:cs="Arial"/>
          <w:i/>
          <w:sz w:val="24"/>
          <w:szCs w:val="24"/>
          <w:lang w:val="sr-Cyrl-RS"/>
        </w:rPr>
        <w:t>)</w:t>
      </w:r>
      <w:r w:rsidR="000D7D97" w:rsidRPr="0047177F">
        <w:rPr>
          <w:rFonts w:ascii="Arial" w:eastAsia="Arial" w:hAnsi="Arial" w:cs="Arial"/>
          <w:sz w:val="24"/>
          <w:szCs w:val="24"/>
          <w:lang w:val="sr-Cyrl-RS"/>
        </w:rPr>
        <w:t>, наплаћује</w:t>
      </w:r>
      <w:r w:rsidRPr="0047177F">
        <w:rPr>
          <w:rFonts w:ascii="Arial" w:eastAsia="Arial" w:hAnsi="Arial" w:cs="Arial"/>
          <w:sz w:val="24"/>
          <w:szCs w:val="24"/>
          <w:lang w:val="sr-Cyrl-RS"/>
        </w:rPr>
        <w:t xml:space="preserve"> се такса за захтев :</w:t>
      </w:r>
    </w:p>
    <w:p w:rsidR="00844E34" w:rsidRPr="0047177F" w:rsidRDefault="00844E34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844E34" w:rsidRPr="0047177F" w:rsidRDefault="00844E34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47177F">
        <w:rPr>
          <w:rFonts w:ascii="Arial" w:eastAsia="Arial" w:hAnsi="Arial" w:cs="Arial"/>
          <w:b/>
          <w:sz w:val="24"/>
          <w:szCs w:val="24"/>
          <w:lang w:val="sr-Cyrl-RS"/>
        </w:rPr>
        <w:t>Такса за захтев</w:t>
      </w:r>
      <w:r w:rsidRPr="0047177F">
        <w:rPr>
          <w:rFonts w:ascii="Arial" w:eastAsia="Arial" w:hAnsi="Arial" w:cs="Arial"/>
          <w:sz w:val="24"/>
          <w:szCs w:val="24"/>
          <w:lang w:val="sr-Cyrl-RS"/>
        </w:rPr>
        <w:t xml:space="preserve">, наплаћује се по тарифном броју 1 </w:t>
      </w:r>
    </w:p>
    <w:p w:rsidR="00844E34" w:rsidRPr="0047177F" w:rsidRDefault="00844E34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47177F">
        <w:rPr>
          <w:rFonts w:ascii="Arial" w:eastAsia="Arial" w:hAnsi="Arial" w:cs="Arial"/>
          <w:sz w:val="24"/>
          <w:szCs w:val="24"/>
          <w:lang w:val="sr-Cyrl-RS"/>
        </w:rPr>
        <w:t xml:space="preserve">Износ: </w:t>
      </w:r>
      <w:r w:rsidR="004A5483" w:rsidRPr="0047177F">
        <w:rPr>
          <w:rFonts w:ascii="Arial" w:eastAsia="Arial" w:hAnsi="Arial" w:cs="Arial"/>
          <w:sz w:val="24"/>
          <w:szCs w:val="24"/>
          <w:lang w:val="sr-Cyrl-RS"/>
        </w:rPr>
        <w:t>4</w:t>
      </w:r>
      <w:r w:rsidR="001111CE">
        <w:rPr>
          <w:rFonts w:ascii="Arial" w:eastAsia="Arial" w:hAnsi="Arial" w:cs="Arial"/>
          <w:sz w:val="24"/>
          <w:szCs w:val="24"/>
          <w:lang w:val="sr-Latn-RS"/>
        </w:rPr>
        <w:t>2</w:t>
      </w:r>
      <w:r w:rsidR="004A5483" w:rsidRPr="0047177F">
        <w:rPr>
          <w:rFonts w:ascii="Arial" w:eastAsia="Arial" w:hAnsi="Arial" w:cs="Arial"/>
          <w:sz w:val="24"/>
          <w:szCs w:val="24"/>
          <w:lang w:val="sr-Cyrl-RS"/>
        </w:rPr>
        <w:t>0</w:t>
      </w:r>
      <w:r w:rsidRPr="0047177F">
        <w:rPr>
          <w:rFonts w:ascii="Arial" w:eastAsia="Arial" w:hAnsi="Arial" w:cs="Arial"/>
          <w:sz w:val="24"/>
          <w:szCs w:val="24"/>
          <w:lang w:val="sr-Cyrl-RS"/>
        </w:rPr>
        <w:t>,00  динара</w:t>
      </w:r>
    </w:p>
    <w:p w:rsidR="00A131CC" w:rsidRPr="0047177F" w:rsidRDefault="00A131CC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844E34" w:rsidRPr="0047177F" w:rsidRDefault="00844E34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47177F">
        <w:rPr>
          <w:rFonts w:ascii="Arial" w:eastAsia="Arial" w:hAnsi="Arial" w:cs="Arial"/>
          <w:sz w:val="24"/>
          <w:szCs w:val="24"/>
          <w:lang w:val="sr-Cyrl-RS"/>
        </w:rPr>
        <w:t>Прималац: Буџет Републике Србије</w:t>
      </w:r>
      <w:bookmarkStart w:id="0" w:name="_GoBack"/>
      <w:bookmarkEnd w:id="0"/>
    </w:p>
    <w:p w:rsidR="00A6287A" w:rsidRPr="0047177F" w:rsidRDefault="00A6287A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844E34" w:rsidRPr="0047177F" w:rsidRDefault="00844E34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47177F">
        <w:rPr>
          <w:rFonts w:ascii="Arial" w:eastAsia="Arial" w:hAnsi="Arial" w:cs="Arial"/>
          <w:sz w:val="24"/>
          <w:szCs w:val="24"/>
          <w:lang w:val="sr-Cyrl-RS"/>
        </w:rPr>
        <w:t xml:space="preserve">Рачун: 840-742221843-57     </w:t>
      </w:r>
    </w:p>
    <w:p w:rsidR="00A6287A" w:rsidRPr="0047177F" w:rsidRDefault="00A6287A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A6287A" w:rsidRPr="0047177F" w:rsidRDefault="00A6287A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47177F">
        <w:rPr>
          <w:rFonts w:ascii="Arial" w:eastAsia="Arial" w:hAnsi="Arial" w:cs="Arial"/>
          <w:sz w:val="24"/>
          <w:szCs w:val="24"/>
          <w:lang w:val="sr-Cyrl-RS"/>
        </w:rPr>
        <w:t>ПОЗИВ НА БРОЈ</w:t>
      </w:r>
    </w:p>
    <w:p w:rsidR="00A6287A" w:rsidRPr="0047177F" w:rsidRDefault="00512BFE" w:rsidP="00A6287A">
      <w:pPr>
        <w:spacing w:before="100" w:beforeAutospacing="1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У складу са Правилник</w:t>
      </w:r>
      <w:r>
        <w:rPr>
          <w:rFonts w:ascii="Arial" w:hAnsi="Arial" w:cs="Arial"/>
          <w:sz w:val="24"/>
          <w:szCs w:val="24"/>
          <w:lang w:val="sr-Cyrl-RS"/>
        </w:rPr>
        <w:t>ом</w:t>
      </w:r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о условима и начину вођена рачуна за уплату јавних прихода и распоред средстава са тих рачуна,  почев од 03.01.2025.године поред два обавезна елемента у ПБО – Позив на број одобрења,  треба уписати и ЈБКЈС – Јединствени број корисника јавних средстава органа према чијем налогу, односно за чију услугу се врши плаћање, за све уплатне рачуна за уплату јавних прихода.</w:t>
      </w:r>
    </w:p>
    <w:p w:rsidR="00A6287A" w:rsidRPr="0047177F" w:rsidRDefault="00A6287A" w:rsidP="00A6287A">
      <w:pPr>
        <w:spacing w:before="100" w:beforeAutospacing="1"/>
        <w:rPr>
          <w:rFonts w:ascii="Arial" w:hAnsi="Arial" w:cs="Arial"/>
          <w:sz w:val="24"/>
          <w:szCs w:val="24"/>
        </w:rPr>
      </w:pPr>
    </w:p>
    <w:p w:rsidR="00A6287A" w:rsidRPr="0047177F" w:rsidRDefault="00A6287A" w:rsidP="00812BCD">
      <w:pPr>
        <w:spacing w:after="240"/>
        <w:rPr>
          <w:rFonts w:ascii="Arial" w:hAnsi="Arial" w:cs="Arial"/>
          <w:sz w:val="24"/>
          <w:szCs w:val="24"/>
          <w:lang w:val="sr-Latn-RS"/>
        </w:rPr>
      </w:pPr>
      <w:r w:rsidRPr="0047177F">
        <w:rPr>
          <w:rFonts w:ascii="Arial" w:hAnsi="Arial" w:cs="Arial"/>
          <w:bCs/>
          <w:iCs/>
          <w:sz w:val="24"/>
          <w:szCs w:val="24"/>
          <w:lang w:val="sr-Cyrl-RS"/>
        </w:rPr>
        <w:t>П</w:t>
      </w:r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реглед ПБО за услуге Националне службе за запошљавање за уплате по моделу 97 са шифром, шифром са контролним бројем и ЈБКЈС – Једи</w:t>
      </w:r>
      <w:r w:rsidRPr="0047177F">
        <w:rPr>
          <w:rFonts w:ascii="Arial" w:hAnsi="Arial" w:cs="Arial"/>
          <w:bCs/>
          <w:iCs/>
          <w:sz w:val="24"/>
          <w:szCs w:val="24"/>
          <w:lang w:val="sr-Cyrl-RS"/>
        </w:rPr>
        <w:t>н</w:t>
      </w:r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ственим бројем корисника јавних средстава за Националну службу за</w:t>
      </w:r>
      <w:r w:rsidRPr="0047177F">
        <w:rPr>
          <w:rFonts w:ascii="Arial" w:hAnsi="Arial" w:cs="Arial"/>
          <w:bCs/>
          <w:iCs/>
          <w:sz w:val="24"/>
          <w:szCs w:val="24"/>
          <w:lang w:val="sr-Cyrl-RS"/>
        </w:rPr>
        <w:t xml:space="preserve">запошљавање </w:t>
      </w:r>
      <w:r w:rsidR="00844E34" w:rsidRPr="0047177F">
        <w:rPr>
          <w:rFonts w:ascii="Arial" w:eastAsia="Arial" w:hAnsi="Arial" w:cs="Arial"/>
          <w:sz w:val="24"/>
          <w:szCs w:val="24"/>
          <w:u w:val="single"/>
          <w:lang w:val="sr-Cyrl-RS"/>
        </w:rPr>
        <w:t>можете преузети на сајту НЗС , у делу Радне миграци</w:t>
      </w:r>
      <w:r w:rsidR="00812BCD" w:rsidRPr="0047177F">
        <w:rPr>
          <w:rFonts w:ascii="Arial" w:eastAsia="Arial" w:hAnsi="Arial" w:cs="Arial"/>
          <w:sz w:val="24"/>
          <w:szCs w:val="24"/>
          <w:u w:val="single"/>
          <w:lang w:val="sr-Cyrl-RS"/>
        </w:rPr>
        <w:t>је</w:t>
      </w:r>
      <w:r w:rsidRPr="0047177F">
        <w:rPr>
          <w:rFonts w:ascii="Arial" w:eastAsia="Arial" w:hAnsi="Arial" w:cs="Arial"/>
          <w:sz w:val="24"/>
          <w:szCs w:val="24"/>
          <w:u w:val="single"/>
          <w:lang w:val="sr-Latn-RS"/>
        </w:rPr>
        <w:t xml:space="preserve">, </w:t>
      </w:r>
      <w:r w:rsidR="00812BCD" w:rsidRPr="0047177F">
        <w:rPr>
          <w:rFonts w:ascii="Arial" w:eastAsia="Arial" w:hAnsi="Arial" w:cs="Arial"/>
          <w:sz w:val="24"/>
          <w:szCs w:val="24"/>
          <w:u w:val="single"/>
          <w:lang w:val="sr-Cyrl-RS"/>
        </w:rPr>
        <w:t>на линку</w:t>
      </w:r>
      <w:r w:rsidR="0047177F">
        <w:rPr>
          <w:rFonts w:ascii="Arial" w:eastAsia="Arial" w:hAnsi="Arial" w:cs="Arial"/>
          <w:sz w:val="24"/>
          <w:szCs w:val="24"/>
          <w:u w:val="single"/>
          <w:lang w:val="sr-Cyrl-RS"/>
        </w:rPr>
        <w:t xml:space="preserve"> :</w:t>
      </w:r>
    </w:p>
    <w:p w:rsidR="00A6287A" w:rsidRPr="0047177F" w:rsidRDefault="00BE07E2" w:rsidP="0047177F">
      <w:pPr>
        <w:spacing w:after="240"/>
        <w:rPr>
          <w:rFonts w:ascii="Arial" w:hAnsi="Arial" w:cs="Arial"/>
          <w:color w:val="1F497D"/>
          <w:sz w:val="24"/>
          <w:szCs w:val="24"/>
          <w:lang w:val="sr-Latn-RS"/>
        </w:rPr>
      </w:pPr>
      <w:hyperlink r:id="rId13" w:history="1">
        <w:r w:rsidR="00A6287A" w:rsidRPr="0047177F">
          <w:rPr>
            <w:rStyle w:val="Hyperlink"/>
            <w:rFonts w:ascii="Arial" w:eastAsiaTheme="majorEastAsia" w:hAnsi="Arial" w:cs="Arial"/>
            <w:sz w:val="24"/>
            <w:szCs w:val="24"/>
            <w:lang w:val="sr-Latn-RS"/>
          </w:rPr>
          <w:t>https://www.nsz.gov.rs/nsz/zaposljavanje-stranaca-u-republici-srbiji-od-1-februara-2024-godine/11176</w:t>
        </w:r>
      </w:hyperlink>
      <w:r w:rsidR="00A6287A" w:rsidRPr="0047177F">
        <w:rPr>
          <w:rFonts w:ascii="Arial" w:hAnsi="Arial" w:cs="Arial"/>
          <w:color w:val="1F497D"/>
          <w:sz w:val="24"/>
          <w:szCs w:val="24"/>
          <w:lang w:val="sr-Latn-RS"/>
        </w:rPr>
        <w:t xml:space="preserve"> </w:t>
      </w:r>
    </w:p>
    <w:p w:rsidR="00844E34" w:rsidRPr="00A6287A" w:rsidRDefault="00844E34" w:rsidP="00844E34">
      <w:pPr>
        <w:jc w:val="both"/>
        <w:rPr>
          <w:rFonts w:ascii="Arial" w:eastAsia="Arial" w:hAnsi="Arial" w:cs="Arial"/>
          <w:sz w:val="24"/>
          <w:szCs w:val="24"/>
          <w:u w:val="single"/>
          <w:lang w:val="sr-Cyrl-RS"/>
        </w:rPr>
      </w:pPr>
    </w:p>
    <w:p w:rsidR="00844E34" w:rsidRPr="00A6287A" w:rsidRDefault="00844E34" w:rsidP="00844E34">
      <w:pPr>
        <w:jc w:val="both"/>
        <w:rPr>
          <w:rFonts w:ascii="Arial" w:eastAsia="Arial" w:hAnsi="Arial" w:cs="Arial"/>
          <w:sz w:val="22"/>
          <w:szCs w:val="22"/>
          <w:lang w:val="sr-Latn-RS"/>
        </w:rPr>
      </w:pPr>
    </w:p>
    <w:sectPr w:rsidR="00844E34" w:rsidRPr="00A6287A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E2" w:rsidRDefault="00BE07E2">
      <w:r>
        <w:separator/>
      </w:r>
    </w:p>
  </w:endnote>
  <w:endnote w:type="continuationSeparator" w:id="0">
    <w:p w:rsidR="00BE07E2" w:rsidRDefault="00BE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E2" w:rsidRDefault="00BE07E2">
      <w:r>
        <w:separator/>
      </w:r>
    </w:p>
  </w:footnote>
  <w:footnote w:type="continuationSeparator" w:id="0">
    <w:p w:rsidR="00BE07E2" w:rsidRDefault="00BE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EA" w:rsidRPr="006E1FCF" w:rsidRDefault="004E20EA" w:rsidP="006E1FCF">
    <w:pPr>
      <w:spacing w:line="200" w:lineRule="exact"/>
      <w:rPr>
        <w:b/>
        <w:iCs/>
        <w:lang w:val="sr-Latn-CS"/>
      </w:rPr>
    </w:pPr>
    <w:r w:rsidRPr="004E20EA">
      <w:rPr>
        <w:b/>
        <w:lang w:val="sr-Latn-RS"/>
      </w:rPr>
      <w:t xml:space="preserve">                                                                                                                     </w:t>
    </w:r>
    <w:r>
      <w:rPr>
        <w:b/>
        <w:lang w:val="sr-Latn-RS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509"/>
    <w:multiLevelType w:val="hybridMultilevel"/>
    <w:tmpl w:val="18AAB06E"/>
    <w:lvl w:ilvl="0" w:tplc="06F668F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103"/>
    <w:multiLevelType w:val="hybridMultilevel"/>
    <w:tmpl w:val="7AD0EFD0"/>
    <w:lvl w:ilvl="0" w:tplc="6C2C33D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7CC6"/>
    <w:multiLevelType w:val="multilevel"/>
    <w:tmpl w:val="3CA61F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C32E04"/>
    <w:multiLevelType w:val="hybridMultilevel"/>
    <w:tmpl w:val="5258716A"/>
    <w:lvl w:ilvl="0" w:tplc="E5A20F9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13FB5"/>
    <w:multiLevelType w:val="hybridMultilevel"/>
    <w:tmpl w:val="F3E897C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E2742"/>
    <w:multiLevelType w:val="multilevel"/>
    <w:tmpl w:val="97089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6019DE"/>
    <w:multiLevelType w:val="hybridMultilevel"/>
    <w:tmpl w:val="6758FCAE"/>
    <w:lvl w:ilvl="0" w:tplc="57C0EEB0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C3983"/>
    <w:multiLevelType w:val="hybridMultilevel"/>
    <w:tmpl w:val="6C906288"/>
    <w:lvl w:ilvl="0" w:tplc="07E2B6D4">
      <w:start w:val="1"/>
      <w:numFmt w:val="decimal"/>
      <w:lvlText w:val="%1.)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5080"/>
    <w:multiLevelType w:val="hybridMultilevel"/>
    <w:tmpl w:val="BF441A88"/>
    <w:lvl w:ilvl="0" w:tplc="4E9C1AB4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5B"/>
    <w:rsid w:val="00001175"/>
    <w:rsid w:val="00065B00"/>
    <w:rsid w:val="0008301C"/>
    <w:rsid w:val="000A3529"/>
    <w:rsid w:val="000C43E0"/>
    <w:rsid w:val="000D7D97"/>
    <w:rsid w:val="001111CE"/>
    <w:rsid w:val="00172576"/>
    <w:rsid w:val="00184EB1"/>
    <w:rsid w:val="001C044E"/>
    <w:rsid w:val="001C358E"/>
    <w:rsid w:val="00254488"/>
    <w:rsid w:val="00275494"/>
    <w:rsid w:val="00294145"/>
    <w:rsid w:val="002A5CBA"/>
    <w:rsid w:val="002C208E"/>
    <w:rsid w:val="002D3675"/>
    <w:rsid w:val="002F3BF5"/>
    <w:rsid w:val="0032016E"/>
    <w:rsid w:val="00333234"/>
    <w:rsid w:val="00357B69"/>
    <w:rsid w:val="00391B4E"/>
    <w:rsid w:val="003B2795"/>
    <w:rsid w:val="003D50AE"/>
    <w:rsid w:val="003F0127"/>
    <w:rsid w:val="00403DE4"/>
    <w:rsid w:val="00423E7D"/>
    <w:rsid w:val="00437B78"/>
    <w:rsid w:val="0047177F"/>
    <w:rsid w:val="00491145"/>
    <w:rsid w:val="0049335B"/>
    <w:rsid w:val="004A5483"/>
    <w:rsid w:val="004B70A0"/>
    <w:rsid w:val="004C6548"/>
    <w:rsid w:val="004E20EA"/>
    <w:rsid w:val="004F33AE"/>
    <w:rsid w:val="00512BFE"/>
    <w:rsid w:val="00513FFB"/>
    <w:rsid w:val="00520A1C"/>
    <w:rsid w:val="00533980"/>
    <w:rsid w:val="00593CF2"/>
    <w:rsid w:val="005C5B36"/>
    <w:rsid w:val="00634B5B"/>
    <w:rsid w:val="006845F0"/>
    <w:rsid w:val="00686EF5"/>
    <w:rsid w:val="006D051F"/>
    <w:rsid w:val="006E1FCF"/>
    <w:rsid w:val="007805E5"/>
    <w:rsid w:val="007C4B50"/>
    <w:rsid w:val="00812BCD"/>
    <w:rsid w:val="00822B42"/>
    <w:rsid w:val="00844E34"/>
    <w:rsid w:val="008744A0"/>
    <w:rsid w:val="008A0D79"/>
    <w:rsid w:val="008A22FB"/>
    <w:rsid w:val="008E5D55"/>
    <w:rsid w:val="008E78A6"/>
    <w:rsid w:val="009004D9"/>
    <w:rsid w:val="00911DD3"/>
    <w:rsid w:val="00925B6F"/>
    <w:rsid w:val="00A131CC"/>
    <w:rsid w:val="00A278E0"/>
    <w:rsid w:val="00A6287A"/>
    <w:rsid w:val="00A7539E"/>
    <w:rsid w:val="00A87C2D"/>
    <w:rsid w:val="00AC5313"/>
    <w:rsid w:val="00AE65C9"/>
    <w:rsid w:val="00AE79CD"/>
    <w:rsid w:val="00B03710"/>
    <w:rsid w:val="00B16A40"/>
    <w:rsid w:val="00B2312A"/>
    <w:rsid w:val="00B37D91"/>
    <w:rsid w:val="00BC3093"/>
    <w:rsid w:val="00BE07E2"/>
    <w:rsid w:val="00BE64C4"/>
    <w:rsid w:val="00BE6D75"/>
    <w:rsid w:val="00C31B09"/>
    <w:rsid w:val="00C67730"/>
    <w:rsid w:val="00C773E0"/>
    <w:rsid w:val="00C87D0C"/>
    <w:rsid w:val="00C9219D"/>
    <w:rsid w:val="00CD431E"/>
    <w:rsid w:val="00CD5F6F"/>
    <w:rsid w:val="00D22D34"/>
    <w:rsid w:val="00D32B67"/>
    <w:rsid w:val="00D760E0"/>
    <w:rsid w:val="00DB27DA"/>
    <w:rsid w:val="00DE500D"/>
    <w:rsid w:val="00DF49EA"/>
    <w:rsid w:val="00E16DE6"/>
    <w:rsid w:val="00E3761A"/>
    <w:rsid w:val="00EA50BA"/>
    <w:rsid w:val="00EC153E"/>
    <w:rsid w:val="00F733D3"/>
    <w:rsid w:val="00F95734"/>
    <w:rsid w:val="00FD673D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873E2"/>
  <w15:docId w15:val="{34378101-B8AE-4EF3-BE61-F562AEE6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6F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C87D0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87D0C"/>
  </w:style>
  <w:style w:type="paragraph" w:styleId="Footer">
    <w:name w:val="footer"/>
    <w:basedOn w:val="Normal"/>
    <w:link w:val="FooterChar"/>
    <w:uiPriority w:val="99"/>
    <w:unhideWhenUsed/>
    <w:rsid w:val="00C87D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0C"/>
  </w:style>
  <w:style w:type="paragraph" w:styleId="ListParagraph">
    <w:name w:val="List Paragraph"/>
    <w:basedOn w:val="Normal"/>
    <w:uiPriority w:val="34"/>
    <w:qFormat/>
    <w:rsid w:val="00184EB1"/>
    <w:pPr>
      <w:ind w:left="720"/>
      <w:contextualSpacing/>
    </w:pPr>
  </w:style>
  <w:style w:type="paragraph" w:styleId="BlockText">
    <w:name w:val="Block Text"/>
    <w:basedOn w:val="Normal"/>
    <w:rsid w:val="00925B6F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925B6F"/>
    <w:rPr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3761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628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sz.gov.rs/nsz/zaposljavanje-stranaca-u-republici-srbiji-od-1-februara-2024-godine/11176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zzpol@nsz.gov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zzpol@nsz.gov.r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0B5A-9968-43FB-91BE-EC59F1C51EE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D4C5A1E-0540-4371-9C33-7C077728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7</cp:revision>
  <dcterms:created xsi:type="dcterms:W3CDTF">2024-12-30T10:20:00Z</dcterms:created>
  <dcterms:modified xsi:type="dcterms:W3CDTF">2025-07-18T12:51:00Z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5b3cd5bb-4bea-4a55-9a2a-9b0c68e5932f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ClsUserRVM">
    <vt:lpwstr>[]</vt:lpwstr>
  </property>
  <property fmtid="{D5CDD505-2E9C-101B-9397-08002B2CF9AE}" pid="6" name="bjSaver">
    <vt:lpwstr>02ZAWfmoWanWLCrJYdILSAv4yKk1kbIG</vt:lpwstr>
  </property>
</Properties>
</file>